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EE" w:rsidRPr="00DA0DEE" w:rsidRDefault="00DA0DEE" w:rsidP="00DA0DEE">
      <w:pPr>
        <w:widowControl w:val="0"/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2C1F2D" w:rsidRDefault="00D51625" w:rsidP="002C1F2D">
      <w:pPr>
        <w:sectPr w:rsidR="002C1F2D" w:rsidSect="00D51625">
          <w:headerReference w:type="default" r:id="rId8"/>
          <w:pgSz w:w="11906" w:h="16838"/>
          <w:pgMar w:top="1134" w:right="850" w:bottom="1134" w:left="1134" w:header="720" w:footer="720" w:gutter="0"/>
          <w:cols w:space="720"/>
          <w:titlePg/>
          <w:docGrid w:linePitch="600" w:charSpace="32768"/>
        </w:sectPr>
      </w:pPr>
      <w:bookmarkStart w:id="0" w:name="_GoBack"/>
      <w:r w:rsidRPr="00D51625">
        <w:rPr>
          <w:noProof/>
          <w:sz w:val="28"/>
          <w:szCs w:val="28"/>
          <w:lang w:eastAsia="ru-RU"/>
        </w:rPr>
        <w:drawing>
          <wp:inline distT="0" distB="0" distL="0" distR="0">
            <wp:extent cx="6559174" cy="9022080"/>
            <wp:effectExtent l="0" t="0" r="0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84" cy="902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1F2D" w:rsidRDefault="002C1F2D" w:rsidP="002C1F2D">
      <w:pPr>
        <w:widowControl w:val="0"/>
        <w:spacing w:line="276" w:lineRule="auto"/>
        <w:jc w:val="center"/>
        <w:rPr>
          <w:b/>
          <w:color w:val="000000"/>
          <w:kern w:val="1"/>
        </w:rPr>
      </w:pPr>
      <w:r>
        <w:rPr>
          <w:b/>
          <w:color w:val="000000"/>
          <w:kern w:val="1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14"/>
        <w:tblW w:w="10188" w:type="dxa"/>
        <w:tblLayout w:type="fixed"/>
        <w:tblLook w:val="0000" w:firstRow="0" w:lastRow="0" w:firstColumn="0" w:lastColumn="0" w:noHBand="0" w:noVBand="0"/>
      </w:tblPr>
      <w:tblGrid>
        <w:gridCol w:w="822"/>
        <w:gridCol w:w="8364"/>
        <w:gridCol w:w="1002"/>
      </w:tblGrid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b/>
                <w:color w:val="000000"/>
                <w:kern w:val="1"/>
              </w:rPr>
              <w:t>Пояснительная записка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00DFC" w:rsidP="00773564">
            <w:pPr>
              <w:jc w:val="center"/>
            </w:pPr>
            <w:r w:rsidRPr="00D00DFC">
              <w:t>3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tabs>
                <w:tab w:val="left" w:pos="0"/>
                <w:tab w:val="left" w:pos="276"/>
              </w:tabs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b/>
                <w:color w:val="000000"/>
                <w:kern w:val="1"/>
              </w:rPr>
              <w:t>Целевой раздел (обязательная часть)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00DFC" w:rsidP="00773564">
            <w:pPr>
              <w:jc w:val="center"/>
            </w:pP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1.1.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Цели и задачи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00DFC" w:rsidP="00773564">
            <w:pPr>
              <w:jc w:val="center"/>
            </w:pPr>
            <w:r w:rsidRPr="00D00DFC">
              <w:t>5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1.2.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8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1.2.1. Уклад образовательной деятельности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10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E27715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1.2.2. Воспитательная среда ДОУ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12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623159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1.2.3. Общности (сообщества ДОУ</w:t>
            </w:r>
            <w:r w:rsidR="00D00DFC">
              <w:rPr>
                <w:color w:val="000000"/>
                <w:kern w:val="1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12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1.2.4. Социокультурный контекст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14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1.2.5. Деятельн</w:t>
            </w:r>
            <w:r w:rsidR="00623159">
              <w:rPr>
                <w:color w:val="000000"/>
                <w:kern w:val="1"/>
              </w:rPr>
              <w:t>ости и культурные практики в ДОУ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16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1.3.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Планируемые результаты освоения Программы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19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1.3.1. Целевые ориентиры воспитательной работы для детей раннего возраста (к 3 годам)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20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1.3.2. Целевые ориентиры воспитательной работы для детей дошкольного  возраста (до 8 лет)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21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E27715" w:rsidP="00773564">
            <w:pPr>
              <w:jc w:val="center"/>
            </w:pPr>
            <w:r>
              <w:t>1.4.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i/>
                <w:color w:val="000000"/>
                <w:kern w:val="1"/>
              </w:rPr>
              <w:t>Часть, формируемая участниками образовательных отношений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22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b/>
                <w:color w:val="000000"/>
                <w:kern w:val="1"/>
              </w:rPr>
              <w:t>Содержательный раздел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00DFC" w:rsidP="00773564">
            <w:pPr>
              <w:jc w:val="center"/>
            </w:pP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2.1.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Содержание воспитательной работы по направлениям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24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 xml:space="preserve">2.1.1. Патриотическое направление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24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 xml:space="preserve">2.1.2. Социальное направления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25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 xml:space="preserve">2.1.3. Познавательное направление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26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2.1.4. Физическое и оздоровительное направление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27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 xml:space="preserve">2.1.5. Трудовое направление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28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2.1.6. Этико-эстетическое направление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28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2.2.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Особенности реализации воспитательного процесса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33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2.3.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34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2.4.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i/>
                <w:color w:val="000000"/>
                <w:kern w:val="1"/>
              </w:rPr>
              <w:t>Часть, формируемая участниками образовательных отношений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38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b/>
                <w:color w:val="000000"/>
                <w:kern w:val="1"/>
                <w:shd w:val="clear" w:color="auto" w:fill="FFFF00"/>
              </w:rPr>
            </w:pPr>
            <w:r>
              <w:rPr>
                <w:b/>
                <w:color w:val="000000"/>
                <w:kern w:val="1"/>
              </w:rPr>
              <w:t>Организационный раздел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00DFC" w:rsidP="00773564">
            <w:pPr>
              <w:jc w:val="center"/>
            </w:pP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Общие требования к условиям реализации Программы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39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Взаимодействия</w:t>
            </w:r>
            <w:r w:rsidR="00623159">
              <w:rPr>
                <w:color w:val="000000"/>
                <w:kern w:val="1"/>
              </w:rPr>
              <w:t xml:space="preserve"> взрослого с детьми. События ДОУ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40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Организация предметно-пространственной среды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41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Кадровое обеспечение воспитательного процесса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46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48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Особые требования к условиям, обеспечивающим достижение планируемых личностных результатов в работе с особой категорией детей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49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color w:val="000000"/>
                <w:kern w:val="1"/>
              </w:rPr>
              <w:t>Календарный план воспитательной работы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D17925" w:rsidP="00773564">
            <w:pPr>
              <w:jc w:val="center"/>
            </w:pPr>
            <w:r>
              <w:t>50</w:t>
            </w:r>
          </w:p>
        </w:tc>
      </w:tr>
      <w:tr w:rsidR="00D00DFC" w:rsidTr="0077356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Pr="00773564" w:rsidRDefault="00D00DFC" w:rsidP="00773564">
            <w:pPr>
              <w:jc w:val="center"/>
            </w:pPr>
            <w:r w:rsidRPr="00773564">
              <w:t>3.8.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FC" w:rsidRDefault="00D00DFC" w:rsidP="00D00DFC">
            <w:pPr>
              <w:widowControl w:val="0"/>
              <w:spacing w:line="276" w:lineRule="auto"/>
              <w:jc w:val="both"/>
              <w:rPr>
                <w:color w:val="000000"/>
                <w:kern w:val="1"/>
                <w:shd w:val="clear" w:color="auto" w:fill="FFFF00"/>
              </w:rPr>
            </w:pPr>
            <w:r>
              <w:rPr>
                <w:i/>
                <w:color w:val="000000"/>
                <w:kern w:val="1"/>
              </w:rPr>
              <w:t>Часть, формируемая участниками образовательных отношений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FC" w:rsidRPr="00D00DFC" w:rsidRDefault="00E27715" w:rsidP="00773564">
            <w:pPr>
              <w:jc w:val="center"/>
            </w:pPr>
            <w:r>
              <w:t>53</w:t>
            </w:r>
          </w:p>
        </w:tc>
      </w:tr>
    </w:tbl>
    <w:p w:rsidR="002C1F2D" w:rsidRDefault="002C1F2D" w:rsidP="002C1F2D">
      <w:pPr>
        <w:widowControl w:val="0"/>
        <w:spacing w:line="276" w:lineRule="auto"/>
        <w:jc w:val="both"/>
        <w:rPr>
          <w:b/>
          <w:color w:val="000000"/>
          <w:kern w:val="1"/>
        </w:rPr>
      </w:pPr>
    </w:p>
    <w:p w:rsidR="002C1F2D" w:rsidRDefault="002C1F2D" w:rsidP="002C1F2D">
      <w:pPr>
        <w:widowControl w:val="0"/>
        <w:spacing w:line="276" w:lineRule="auto"/>
        <w:jc w:val="both"/>
        <w:rPr>
          <w:b/>
          <w:color w:val="000000"/>
          <w:kern w:val="1"/>
        </w:rPr>
      </w:pPr>
    </w:p>
    <w:p w:rsidR="002C1F2D" w:rsidRDefault="002C1F2D" w:rsidP="002C1F2D">
      <w:pPr>
        <w:widowControl w:val="0"/>
        <w:spacing w:line="276" w:lineRule="auto"/>
        <w:jc w:val="both"/>
        <w:rPr>
          <w:b/>
          <w:color w:val="000000"/>
          <w:kern w:val="1"/>
        </w:rPr>
      </w:pPr>
    </w:p>
    <w:p w:rsidR="002C1F2D" w:rsidRPr="004F27BC" w:rsidRDefault="002C1F2D" w:rsidP="002C1F2D">
      <w:pPr>
        <w:pStyle w:val="2"/>
        <w:pageBreakBefore/>
        <w:spacing w:before="0" w:line="480" w:lineRule="auto"/>
        <w:jc w:val="center"/>
        <w:rPr>
          <w:bCs/>
          <w:color w:val="000000"/>
        </w:rPr>
      </w:pPr>
      <w:r w:rsidRPr="004F27B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F66EA" w:rsidRDefault="002C1F2D" w:rsidP="002C1F2D">
      <w:pPr>
        <w:spacing w:line="276" w:lineRule="auto"/>
        <w:ind w:firstLine="708"/>
        <w:jc w:val="both"/>
        <w:rPr>
          <w:bCs/>
          <w:color w:val="000000"/>
        </w:rPr>
      </w:pPr>
      <w:r w:rsidRPr="004F27BC">
        <w:rPr>
          <w:bCs/>
          <w:color w:val="000000"/>
        </w:rPr>
        <w:t xml:space="preserve">Рабочая программа воспитания (далее – Программа) муниципального </w:t>
      </w:r>
      <w:r w:rsidR="002F66EA" w:rsidRPr="00DA0DEE">
        <w:t>бюджетного</w:t>
      </w:r>
      <w:r w:rsidR="002F66EA" w:rsidRPr="004F27BC">
        <w:rPr>
          <w:bCs/>
          <w:color w:val="000000"/>
          <w:shd w:val="clear" w:color="auto" w:fill="FFFF00"/>
        </w:rPr>
        <w:t xml:space="preserve"> </w:t>
      </w:r>
      <w:r w:rsidRPr="004F27BC">
        <w:rPr>
          <w:bCs/>
          <w:color w:val="000000"/>
        </w:rPr>
        <w:t>дошкольного образо</w:t>
      </w:r>
      <w:r w:rsidR="000F603B" w:rsidRPr="004F27BC">
        <w:rPr>
          <w:bCs/>
          <w:color w:val="000000"/>
        </w:rPr>
        <w:t>вательного учреждения Урус-Мартановского муниципального района</w:t>
      </w:r>
      <w:r w:rsidRPr="004F27BC">
        <w:rPr>
          <w:bCs/>
          <w:color w:val="000000"/>
        </w:rPr>
        <w:t xml:space="preserve"> </w:t>
      </w:r>
      <w:r w:rsidR="000F603B" w:rsidRPr="00DA0DEE">
        <w:t>«Детский сад № 3 «Иман» г.Урус-Мартан</w:t>
      </w:r>
      <w:r w:rsidR="004F27BC">
        <w:rPr>
          <w:bCs/>
          <w:color w:val="000000"/>
        </w:rPr>
        <w:t xml:space="preserve"> (далее – ДОУ</w:t>
      </w:r>
      <w:r w:rsidR="002F66EA" w:rsidRPr="004F27BC">
        <w:rPr>
          <w:bCs/>
          <w:color w:val="000000"/>
        </w:rPr>
        <w:t>), является компонентом</w:t>
      </w:r>
      <w:r w:rsidRPr="004F27BC">
        <w:rPr>
          <w:bCs/>
          <w:color w:val="000000"/>
        </w:rPr>
        <w:t xml:space="preserve"> основной образовательной про</w:t>
      </w:r>
      <w:r w:rsidR="00136371" w:rsidRPr="004F27BC">
        <w:rPr>
          <w:bCs/>
          <w:color w:val="000000"/>
        </w:rPr>
        <w:t>граммы</w:t>
      </w:r>
      <w:r w:rsidRPr="004F27BC">
        <w:rPr>
          <w:bCs/>
          <w:color w:val="000000"/>
        </w:rPr>
        <w:t xml:space="preserve"> </w:t>
      </w:r>
      <w:r w:rsidR="002F66EA" w:rsidRPr="004F27BC">
        <w:rPr>
          <w:bCs/>
          <w:color w:val="000000"/>
        </w:rPr>
        <w:t>детского сада.</w:t>
      </w:r>
    </w:p>
    <w:p w:rsidR="002C1F2D" w:rsidRDefault="002C1F2D" w:rsidP="002C1F2D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Содержание Программы разработано на основе следующих нормативно-правовых документов: </w:t>
      </w:r>
    </w:p>
    <w:p w:rsidR="00F42F2A" w:rsidRDefault="00F42F2A" w:rsidP="00F42F2A">
      <w:pPr>
        <w:spacing w:line="276" w:lineRule="auto"/>
        <w:jc w:val="both"/>
        <w:rPr>
          <w:bCs/>
        </w:rPr>
      </w:pPr>
      <w:r>
        <w:rPr>
          <w:bCs/>
        </w:rPr>
        <w:t xml:space="preserve">- Федеральным законом от 31 июля 2020 года №304-ФЗ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 - Федеральным законом от 29 декабря 2012 г. №273-ФЗ «Об образовании в Российской Федерации»; </w:t>
      </w:r>
    </w:p>
    <w:p w:rsidR="00F42F2A" w:rsidRDefault="002C1F2D" w:rsidP="00F42F2A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F42F2A">
        <w:rPr>
          <w:bCs/>
        </w:rPr>
        <w:t xml:space="preserve">-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F42F2A" w:rsidRDefault="00F42F2A" w:rsidP="00F42F2A">
      <w:pPr>
        <w:spacing w:line="276" w:lineRule="auto"/>
        <w:jc w:val="both"/>
      </w:pPr>
      <w:r>
        <w:rPr>
          <w:bCs/>
        </w:rPr>
        <w:t>-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Федеральным государственным образовательным стандартом дошкольного образования (приказ Минобрнауки России от 17 октября 2013 г. № 1155, зарегистрирован Минюстом России 14 ноября 2013 г. № 30384); </w:t>
      </w:r>
    </w:p>
    <w:p w:rsidR="0025763C" w:rsidRPr="0025763C" w:rsidRDefault="002C1F2D" w:rsidP="0025763C">
      <w:pPr>
        <w:spacing w:line="276" w:lineRule="auto"/>
        <w:jc w:val="both"/>
        <w:rPr>
          <w:bCs/>
          <w:iCs/>
          <w:color w:val="000000"/>
        </w:rPr>
      </w:pPr>
      <w:r>
        <w:t>- С учет</w:t>
      </w:r>
      <w:r w:rsidR="00F42F2A">
        <w:t>ом «Примерной рабочей программы</w:t>
      </w:r>
      <w:r>
        <w:t xml:space="preserve"> воспитания», разработанной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«01» июля 2021 № 2/21).</w:t>
      </w:r>
      <w:r>
        <w:rPr>
          <w:color w:val="FF0000"/>
        </w:rPr>
        <w:t xml:space="preserve"> </w:t>
      </w:r>
    </w:p>
    <w:p w:rsidR="00644EF2" w:rsidRPr="00644EF2" w:rsidRDefault="00644EF2" w:rsidP="00644EF2">
      <w:pPr>
        <w:spacing w:line="276" w:lineRule="auto"/>
        <w:ind w:firstLine="708"/>
        <w:jc w:val="both"/>
      </w:pPr>
      <w:r w:rsidRPr="00644EF2">
        <w:t>Данная Программа опирается на природу детства</w:t>
      </w:r>
      <w:r w:rsidR="00AD76D9">
        <w:t>,</w:t>
      </w:r>
      <w:r w:rsidRPr="00644EF2">
        <w:t xml:space="preserve"> как особого культурно-исторического феномена в развитии человечества, на культурно-деятельностный подход и  гуманную педагогику сотрудничества.</w:t>
      </w:r>
    </w:p>
    <w:p w:rsidR="00F42F2A" w:rsidRDefault="0025763C" w:rsidP="00F42F2A">
      <w:pPr>
        <w:spacing w:line="276" w:lineRule="auto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</w:t>
      </w:r>
      <w:r w:rsidRPr="0025763C">
        <w:rPr>
          <w:bCs/>
          <w:iCs/>
          <w:color w:val="000000"/>
        </w:rPr>
        <w:t>труктура  Программы  воспитания включает  три  раздела  –  целевой,  содержательный  и  организационный,  в  каждом  из  них предусматривается  обязательная  часть  и  часть,  формируемая  участниками  образовательных отношений.</w:t>
      </w:r>
    </w:p>
    <w:p w:rsidR="00644EF2" w:rsidRPr="00295311" w:rsidRDefault="00644EF2" w:rsidP="00644EF2">
      <w:pPr>
        <w:widowControl w:val="0"/>
        <w:spacing w:line="276" w:lineRule="auto"/>
        <w:ind w:firstLine="708"/>
        <w:jc w:val="both"/>
        <w:rPr>
          <w:color w:val="000000"/>
          <w:lang w:eastAsia="ru-RU"/>
        </w:rPr>
      </w:pPr>
      <w:r w:rsidRPr="008C412C">
        <w:t>Программа определяет содержание и организацию</w:t>
      </w:r>
      <w:r>
        <w:t xml:space="preserve"> воспитания </w:t>
      </w:r>
      <w:r w:rsidRPr="000F5A08">
        <w:t xml:space="preserve"> детей дошкольного возраста,</w:t>
      </w:r>
      <w:r w:rsidRPr="000F5A08">
        <w:rPr>
          <w:color w:val="000000"/>
          <w:lang w:eastAsia="ru-RU"/>
        </w:rPr>
        <w:t xml:space="preserve"> с учетом особенностей данной образовательной организации, региона, образовательных потребностей воспитанников и запросов родительс</w:t>
      </w:r>
      <w:r>
        <w:rPr>
          <w:color w:val="000000"/>
          <w:lang w:eastAsia="ru-RU"/>
        </w:rPr>
        <w:t xml:space="preserve">кой общественности. Программа </w:t>
      </w:r>
      <w:r w:rsidRPr="000F5A08">
        <w:rPr>
          <w:color w:val="000000"/>
          <w:lang w:eastAsia="ru-RU"/>
        </w:rPr>
        <w:t xml:space="preserve"> определяет цель, задачи, планируемые результаты, содержани</w:t>
      </w:r>
      <w:r w:rsidR="00D15F38">
        <w:rPr>
          <w:color w:val="000000"/>
          <w:lang w:eastAsia="ru-RU"/>
        </w:rPr>
        <w:t>е и организацию воспитательного</w:t>
      </w:r>
      <w:r w:rsidRPr="000F5A08">
        <w:rPr>
          <w:color w:val="000000"/>
          <w:lang w:eastAsia="ru-RU"/>
        </w:rPr>
        <w:t xml:space="preserve"> процесса на с</w:t>
      </w:r>
      <w:r>
        <w:rPr>
          <w:color w:val="000000"/>
          <w:lang w:eastAsia="ru-RU"/>
        </w:rPr>
        <w:t xml:space="preserve">тупени дошкольного образования </w:t>
      </w:r>
      <w:r w:rsidRPr="000F5A08">
        <w:rPr>
          <w:color w:val="000000"/>
          <w:lang w:eastAsia="ru-RU"/>
        </w:rPr>
        <w:t xml:space="preserve">(объем, содержание и планируемые результаты в виде целевых ориентиров дошкольного образования). </w:t>
      </w:r>
    </w:p>
    <w:p w:rsidR="0025763C" w:rsidRDefault="0025763C" w:rsidP="0025763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Рабочая программа воспитания</w:t>
      </w:r>
      <w:r w:rsidRPr="0025763C">
        <w:rPr>
          <w:bCs/>
          <w:color w:val="000000"/>
        </w:rPr>
        <w:t xml:space="preserve"> основана  на  воплощении  национального  воспитательного  идеала, который  понимается  как  высшая  цель  образования,  нравственное  (идеальное)  представление  о человеке. </w:t>
      </w:r>
    </w:p>
    <w:p w:rsidR="002C1F2D" w:rsidRDefault="002C1F2D" w:rsidP="0025763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</w:t>
      </w:r>
      <w:r>
        <w:rPr>
          <w:bCs/>
          <w:color w:val="000000"/>
        </w:rPr>
        <w:lastRenderedPageBreak/>
        <w:t>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>
        <w:rPr>
          <w:rStyle w:val="af1"/>
          <w:bCs/>
          <w:color w:val="000000"/>
        </w:rPr>
        <w:footnoteReference w:id="1"/>
      </w:r>
      <w:r>
        <w:rPr>
          <w:bCs/>
          <w:color w:val="000000"/>
        </w:rPr>
        <w:t xml:space="preserve">. 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основе процесса воспитания детей в ДОО лежат конституционные </w:t>
      </w:r>
      <w:r>
        <w:rPr>
          <w:color w:val="000000"/>
        </w:rPr>
        <w:br/>
        <w:t>и национальные ценности российского общества.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того чтобы эти ценности осваивались ребёнком, в ДОО выделены  </w:t>
      </w:r>
      <w:r>
        <w:rPr>
          <w:color w:val="000000"/>
        </w:rPr>
        <w:br/>
        <w:t>основные направления воспитательной работы, а именно: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Родины</w:t>
      </w:r>
      <w:r>
        <w:rPr>
          <w:color w:val="000000"/>
        </w:rPr>
        <w:t xml:space="preserve"> и </w:t>
      </w:r>
      <w:r>
        <w:rPr>
          <w:b/>
          <w:color w:val="000000"/>
        </w:rPr>
        <w:t>природы</w:t>
      </w:r>
      <w:r>
        <w:rPr>
          <w:color w:val="000000"/>
        </w:rPr>
        <w:t xml:space="preserve"> лежат в основе патриотического направления воспитания.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человека</w:t>
      </w:r>
      <w:r>
        <w:rPr>
          <w:color w:val="000000"/>
        </w:rPr>
        <w:t xml:space="preserve">, </w:t>
      </w:r>
      <w:r>
        <w:rPr>
          <w:b/>
          <w:color w:val="000000"/>
        </w:rPr>
        <w:t>семьи</w:t>
      </w:r>
      <w:r>
        <w:rPr>
          <w:color w:val="000000"/>
        </w:rPr>
        <w:t xml:space="preserve">, </w:t>
      </w:r>
      <w:r>
        <w:rPr>
          <w:b/>
          <w:color w:val="000000"/>
        </w:rPr>
        <w:t>дружбы</w:t>
      </w:r>
      <w:r>
        <w:rPr>
          <w:color w:val="000000"/>
        </w:rPr>
        <w:t xml:space="preserve">, </w:t>
      </w:r>
      <w:r w:rsidRPr="00AD76D9">
        <w:rPr>
          <w:b/>
          <w:color w:val="000000"/>
        </w:rPr>
        <w:t xml:space="preserve">сотрудничества </w:t>
      </w:r>
      <w:r>
        <w:rPr>
          <w:color w:val="000000"/>
        </w:rPr>
        <w:t>лежат в основе социального направления воспитания.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знания</w:t>
      </w:r>
      <w:r>
        <w:rPr>
          <w:color w:val="000000"/>
        </w:rPr>
        <w:t xml:space="preserve"> лежит в основе познавательного направления воспитания.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здоровья</w:t>
      </w:r>
      <w:r>
        <w:rPr>
          <w:color w:val="000000"/>
        </w:rPr>
        <w:t xml:space="preserve"> лежит в основе физического и оздоровительного направления воспитания.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Ценность </w:t>
      </w:r>
      <w:r>
        <w:rPr>
          <w:b/>
          <w:color w:val="000000"/>
        </w:rPr>
        <w:t>труда</w:t>
      </w:r>
      <w:r>
        <w:rPr>
          <w:color w:val="000000"/>
        </w:rPr>
        <w:t xml:space="preserve"> лежит в основе трудового направления воспитания.</w:t>
      </w:r>
    </w:p>
    <w:p w:rsidR="002C1F2D" w:rsidRDefault="002C1F2D" w:rsidP="005A3728">
      <w:pPr>
        <w:numPr>
          <w:ilvl w:val="0"/>
          <w:numId w:val="30"/>
        </w:numPr>
        <w:spacing w:line="276" w:lineRule="auto"/>
        <w:jc w:val="both"/>
        <w:rPr>
          <w:bCs/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color w:val="000000"/>
        </w:rPr>
        <w:t>культуры</w:t>
      </w:r>
      <w:r>
        <w:rPr>
          <w:color w:val="000000"/>
        </w:rPr>
        <w:t xml:space="preserve"> и </w:t>
      </w:r>
      <w:r>
        <w:rPr>
          <w:b/>
          <w:color w:val="000000"/>
        </w:rPr>
        <w:t>красоты</w:t>
      </w:r>
      <w:r>
        <w:rPr>
          <w:color w:val="000000"/>
        </w:rPr>
        <w:t xml:space="preserve"> лежат в основе этико-эстетического направления воспитания.</w:t>
      </w:r>
    </w:p>
    <w:p w:rsidR="00A12CE7" w:rsidRDefault="00DD18C0" w:rsidP="002C1F2D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Предложенные направления не заменяют и не дополняют собой деятельности по пяти образовательным областям</w:t>
      </w:r>
      <w:r w:rsidR="00A12CE7">
        <w:rPr>
          <w:bCs/>
          <w:color w:val="000000"/>
        </w:rPr>
        <w:t xml:space="preserve">, а фокусируют процесс усвоения ребенком базовых ценностей в целостном воспитательно-образовательном процессе. </w:t>
      </w:r>
    </w:p>
    <w:p w:rsidR="00AF3DBC" w:rsidRDefault="00133E41" w:rsidP="002C1F2D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 учетом особенности современной социокультурной среды, в которой воспитывается ребенок,</w:t>
      </w:r>
      <w:r w:rsidR="002C1F2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основополагающим является </w:t>
      </w:r>
      <w:r w:rsidR="00857BCB">
        <w:rPr>
          <w:bCs/>
          <w:color w:val="000000"/>
        </w:rPr>
        <w:t>создание эффективного</w:t>
      </w:r>
      <w:r>
        <w:rPr>
          <w:bCs/>
          <w:color w:val="000000"/>
        </w:rPr>
        <w:t xml:space="preserve"> </w:t>
      </w:r>
      <w:r w:rsidR="00857BCB">
        <w:rPr>
          <w:bCs/>
          <w:color w:val="000000"/>
        </w:rPr>
        <w:t xml:space="preserve">взаимодействия всех участников </w:t>
      </w:r>
      <w:r w:rsidR="002C1F2D">
        <w:rPr>
          <w:bCs/>
          <w:color w:val="000000"/>
        </w:rPr>
        <w:t>образовательных отношений</w:t>
      </w:r>
      <w:r w:rsidR="00AF3DBC">
        <w:rPr>
          <w:bCs/>
          <w:color w:val="000000"/>
        </w:rPr>
        <w:t xml:space="preserve"> и только при таком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2C1F2D" w:rsidRDefault="00133E41" w:rsidP="002C1F2D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Реализация Программы</w:t>
      </w:r>
      <w:r w:rsidR="00857BCB">
        <w:rPr>
          <w:bCs/>
          <w:color w:val="000000"/>
        </w:rPr>
        <w:t xml:space="preserve"> воспитания</w:t>
      </w:r>
      <w:r>
        <w:rPr>
          <w:bCs/>
          <w:color w:val="000000"/>
        </w:rPr>
        <w:t xml:space="preserve"> </w:t>
      </w:r>
      <w:r w:rsidR="00AF3DBC">
        <w:rPr>
          <w:bCs/>
          <w:color w:val="000000"/>
        </w:rPr>
        <w:t xml:space="preserve">предполагает социальное партнерство с другими организациями для </w:t>
      </w:r>
      <w:r w:rsidR="00857BCB">
        <w:rPr>
          <w:bCs/>
          <w:color w:val="000000"/>
        </w:rPr>
        <w:t>успешного достижения пос</w:t>
      </w:r>
      <w:r w:rsidR="00FE7BBB">
        <w:rPr>
          <w:bCs/>
          <w:color w:val="000000"/>
        </w:rPr>
        <w:t>тавленных задач воспитания в ДОУ</w:t>
      </w:r>
      <w:r w:rsidR="00857BCB">
        <w:rPr>
          <w:bCs/>
          <w:color w:val="000000"/>
        </w:rPr>
        <w:t>.</w:t>
      </w:r>
    </w:p>
    <w:p w:rsidR="00F42F2A" w:rsidRDefault="00F42F2A" w:rsidP="002C1F2D">
      <w:pPr>
        <w:spacing w:line="276" w:lineRule="auto"/>
        <w:ind w:firstLine="709"/>
        <w:jc w:val="both"/>
      </w:pPr>
      <w:r>
        <w:rPr>
          <w:bCs/>
          <w:iCs/>
          <w:color w:val="000000"/>
        </w:rPr>
        <w:t>Ч</w:t>
      </w:r>
      <w:r w:rsidRPr="0025763C">
        <w:rPr>
          <w:bCs/>
          <w:iCs/>
          <w:color w:val="000000"/>
        </w:rPr>
        <w:t>асть,  формируемая  участниками  образовательных отношений</w:t>
      </w:r>
      <w:r w:rsidR="00C05D81">
        <w:rPr>
          <w:bCs/>
          <w:iCs/>
          <w:color w:val="000000"/>
        </w:rPr>
        <w:t>,</w:t>
      </w:r>
      <w:r>
        <w:rPr>
          <w:bCs/>
          <w:iCs/>
          <w:color w:val="000000"/>
        </w:rPr>
        <w:t xml:space="preserve"> представлена в Программе курсивом.</w:t>
      </w:r>
    </w:p>
    <w:p w:rsidR="002C1F2D" w:rsidRDefault="002C1F2D" w:rsidP="002C1F2D">
      <w:pPr>
        <w:spacing w:line="276" w:lineRule="auto"/>
        <w:ind w:firstLine="709"/>
        <w:jc w:val="both"/>
      </w:pPr>
    </w:p>
    <w:p w:rsidR="002C1F2D" w:rsidRDefault="002C1F2D" w:rsidP="002C1F2D">
      <w:pPr>
        <w:spacing w:line="276" w:lineRule="auto"/>
        <w:ind w:firstLine="708"/>
        <w:jc w:val="both"/>
        <w:rPr>
          <w:bCs/>
          <w:iCs/>
          <w:color w:val="FF0000"/>
        </w:rPr>
      </w:pPr>
    </w:p>
    <w:p w:rsidR="002C1F2D" w:rsidRDefault="002C1F2D" w:rsidP="002C1F2D">
      <w:pPr>
        <w:spacing w:line="276" w:lineRule="auto"/>
        <w:ind w:firstLine="708"/>
        <w:jc w:val="both"/>
        <w:rPr>
          <w:bCs/>
          <w:iCs/>
          <w:color w:val="FF0000"/>
        </w:rPr>
      </w:pPr>
    </w:p>
    <w:p w:rsidR="002C1F2D" w:rsidRDefault="002C1F2D" w:rsidP="002C1F2D">
      <w:pPr>
        <w:spacing w:line="276" w:lineRule="auto"/>
        <w:ind w:firstLine="708"/>
        <w:jc w:val="both"/>
        <w:rPr>
          <w:bCs/>
          <w:iCs/>
          <w:color w:val="FF0000"/>
        </w:rPr>
      </w:pPr>
    </w:p>
    <w:p w:rsidR="002C1F2D" w:rsidRDefault="002C1F2D" w:rsidP="002C1F2D">
      <w:pPr>
        <w:pStyle w:val="1"/>
        <w:pageBreakBefore/>
        <w:spacing w:before="0"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Целевой раздел</w:t>
      </w:r>
    </w:p>
    <w:p w:rsidR="002C1F2D" w:rsidRDefault="002C1F2D" w:rsidP="002C1F2D">
      <w:pPr>
        <w:jc w:val="both"/>
      </w:pPr>
    </w:p>
    <w:p w:rsidR="00AE591E" w:rsidRDefault="00AE591E" w:rsidP="00AE591E">
      <w:pPr>
        <w:spacing w:line="276" w:lineRule="auto"/>
        <w:ind w:firstLine="708"/>
        <w:jc w:val="both"/>
      </w:pPr>
      <w:r>
        <w:t>Миссия</w:t>
      </w:r>
      <w:r w:rsidRPr="00B2131A">
        <w:t xml:space="preserve">  дошкольного  образования  –  сохранение  уникальности  и само</w:t>
      </w:r>
      <w:r>
        <w:t xml:space="preserve">ценности  дошкольного  детства, </w:t>
      </w:r>
      <w:r w:rsidRPr="00B2131A">
        <w:t>содействие развитию различных форм активности ребенка</w:t>
      </w:r>
      <w:r>
        <w:t>,</w:t>
      </w:r>
      <w:r w:rsidRPr="00E5256A">
        <w:t xml:space="preserve"> </w:t>
      </w:r>
      <w:r w:rsidRPr="00CB0277">
        <w:t>направленн</w:t>
      </w:r>
      <w:r>
        <w:t>ая</w:t>
      </w:r>
      <w:r w:rsidRPr="00CB0277">
        <w:t xml:space="preserve"> на его всестороннее развитие, формирование духовных и общечеловеческих ценностей, а т</w:t>
      </w:r>
      <w:r>
        <w:t>акже способностей и компетенций</w:t>
      </w:r>
      <w:r w:rsidRPr="00B2131A">
        <w:t xml:space="preserve">,  способствующих  </w:t>
      </w:r>
      <w:r>
        <w:t>обогащению</w:t>
      </w:r>
      <w:r w:rsidRPr="00644AF3">
        <w:t xml:space="preserve"> (</w:t>
      </w:r>
      <w:r>
        <w:t xml:space="preserve">амплификацию) детского развития и </w:t>
      </w:r>
      <w:r w:rsidRPr="00204C29">
        <w:t xml:space="preserve">позитивной социализации в поликультурном </w:t>
      </w:r>
      <w:r>
        <w:t xml:space="preserve">современном </w:t>
      </w:r>
      <w:r w:rsidRPr="00204C29">
        <w:t xml:space="preserve"> обществе.</w:t>
      </w:r>
    </w:p>
    <w:p w:rsidR="002C1F2D" w:rsidRPr="00AC5631" w:rsidRDefault="00AE591E" w:rsidP="00AC5631">
      <w:pPr>
        <w:spacing w:line="276" w:lineRule="auto"/>
        <w:ind w:firstLine="708"/>
        <w:jc w:val="both"/>
        <w:rPr>
          <w:rFonts w:eastAsiaTheme="majorEastAsia"/>
        </w:rPr>
      </w:pPr>
      <w:r w:rsidRPr="009D462F">
        <w:rPr>
          <w:rStyle w:val="13"/>
          <w:rFonts w:eastAsiaTheme="majorEastAsia"/>
        </w:rPr>
        <w:t>Программа направлена на создан</w:t>
      </w:r>
      <w:r w:rsidR="00202B5F">
        <w:rPr>
          <w:rStyle w:val="13"/>
          <w:rFonts w:eastAsiaTheme="majorEastAsia"/>
        </w:rPr>
        <w:t>ие условий воспитания</w:t>
      </w:r>
      <w:r w:rsidRPr="009D462F">
        <w:rPr>
          <w:rStyle w:val="13"/>
          <w:rFonts w:eastAsiaTheme="majorEastAsia"/>
        </w:rPr>
        <w:t xml:space="preserve"> ребенка, открывающих возможности для </w:t>
      </w:r>
      <w:r w:rsidR="00202B5F">
        <w:rPr>
          <w:rStyle w:val="13"/>
          <w:rFonts w:eastAsiaTheme="majorEastAsia"/>
        </w:rPr>
        <w:t xml:space="preserve">его </w:t>
      </w:r>
      <w:r w:rsidRPr="009D462F">
        <w:rPr>
          <w:rStyle w:val="13"/>
          <w:rFonts w:eastAsiaTheme="majorEastAsia"/>
        </w:rPr>
        <w:t>лич</w:t>
      </w:r>
      <w:r w:rsidRPr="009D462F">
        <w:rPr>
          <w:rStyle w:val="13"/>
          <w:rFonts w:eastAsiaTheme="majorEastAsia"/>
        </w:rPr>
        <w:softHyphen/>
        <w:t>ностного</w:t>
      </w:r>
      <w:r w:rsidR="00202B5F">
        <w:rPr>
          <w:rStyle w:val="13"/>
          <w:rFonts w:eastAsiaTheme="majorEastAsia"/>
        </w:rPr>
        <w:t xml:space="preserve"> духовно-нравственного  развития,</w:t>
      </w:r>
      <w:r w:rsidR="00596D4D">
        <w:t xml:space="preserve"> приобщение к российским традиционным духовным ценностям, правилам и нормам поведения в российском обществе</w:t>
      </w:r>
      <w:r w:rsidR="00AC5631">
        <w:t>,</w:t>
      </w:r>
      <w:r w:rsidR="00596D4D" w:rsidRPr="009D462F">
        <w:rPr>
          <w:rStyle w:val="13"/>
          <w:rFonts w:eastAsiaTheme="majorEastAsia"/>
        </w:rPr>
        <w:t xml:space="preserve"> </w:t>
      </w:r>
      <w:r w:rsidR="00AC5631" w:rsidRPr="00622CD1">
        <w:t>для максимального раскрытия индивидуального возрастного потенциала ребенка.</w:t>
      </w:r>
      <w:r w:rsidR="00AC5631" w:rsidRPr="00AC5631">
        <w:t xml:space="preserve"> </w:t>
      </w:r>
      <w:r w:rsidR="00AC5631">
        <w:t xml:space="preserve">В процессе реализации программы воспитания </w:t>
      </w:r>
      <w:r w:rsidR="00AC5631" w:rsidRPr="00622CD1">
        <w:t>Ребенок должен получить право стать субъектом собственной жизнедеятельности, увидеть свой потенциал, поверить в свои силы, научиться быть успешным в своей деятельности</w:t>
      </w:r>
      <w:r w:rsidR="00AC5631">
        <w:t>.</w:t>
      </w:r>
    </w:p>
    <w:p w:rsidR="002C1F2D" w:rsidRDefault="002C1F2D" w:rsidP="002C1F2D">
      <w:pPr>
        <w:jc w:val="both"/>
      </w:pPr>
    </w:p>
    <w:p w:rsidR="002C1F2D" w:rsidRDefault="002C1F2D" w:rsidP="005A3728">
      <w:pPr>
        <w:numPr>
          <w:ilvl w:val="1"/>
          <w:numId w:val="31"/>
        </w:numPr>
        <w:jc w:val="center"/>
      </w:pPr>
      <w:r>
        <w:rPr>
          <w:b/>
        </w:rPr>
        <w:t>Цели и задачи воспитания</w:t>
      </w:r>
    </w:p>
    <w:p w:rsidR="002C1F2D" w:rsidRDefault="002C1F2D" w:rsidP="002C1F2D">
      <w:pPr>
        <w:jc w:val="both"/>
        <w:rPr>
          <w:bCs/>
          <w:color w:val="000000"/>
        </w:rPr>
      </w:pPr>
      <w:r>
        <w:t xml:space="preserve"> </w:t>
      </w:r>
    </w:p>
    <w:p w:rsidR="002C1F2D" w:rsidRDefault="00FE7BBB" w:rsidP="002C1F2D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Общая цель воспитания в ДОУ</w:t>
      </w:r>
      <w:r w:rsidR="002C1F2D">
        <w:rPr>
          <w:bCs/>
          <w:color w:val="000000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2C1F2D" w:rsidRDefault="002C1F2D" w:rsidP="002C1F2D">
      <w:pPr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формирование ценностного отношения к окружающему миру, другим людям, себе;</w:t>
      </w:r>
    </w:p>
    <w:p w:rsidR="002C1F2D" w:rsidRDefault="002C1F2D" w:rsidP="002C1F2D">
      <w:pPr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2C1F2D" w:rsidRDefault="002C1F2D" w:rsidP="002C1F2D">
      <w:pPr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приобретение первичного опыта деятельности и поведения в соответствии </w:t>
      </w:r>
      <w:r>
        <w:rPr>
          <w:bCs/>
          <w:color w:val="000000"/>
        </w:rPr>
        <w:br/>
        <w:t xml:space="preserve">с базовыми национальными ценностями, нормами и правилами, принятыми </w:t>
      </w:r>
      <w:r>
        <w:rPr>
          <w:bCs/>
          <w:color w:val="000000"/>
        </w:rPr>
        <w:br/>
        <w:t>в обществе.</w:t>
      </w:r>
    </w:p>
    <w:p w:rsidR="001E7F44" w:rsidRPr="002E72C5" w:rsidRDefault="002C1F2D" w:rsidP="002E72C5">
      <w:pPr>
        <w:pStyle w:val="1f0"/>
        <w:shd w:val="clear" w:color="auto" w:fill="FFFFFF"/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Задачи воспитания формируются для каждого возрастного периода</w:t>
      </w:r>
      <w:r w:rsidR="00292815">
        <w:rPr>
          <w:bCs/>
          <w:color w:val="000000"/>
        </w:rPr>
        <w:t>, с учетом специфики развития</w:t>
      </w:r>
      <w:r w:rsidR="00DF1D5E">
        <w:rPr>
          <w:bCs/>
          <w:color w:val="000000"/>
        </w:rPr>
        <w:t xml:space="preserve"> возрастных особенностей ребенка</w:t>
      </w:r>
      <w:r w:rsidR="00292815">
        <w:rPr>
          <w:bCs/>
          <w:color w:val="000000"/>
        </w:rPr>
        <w:t xml:space="preserve"> (от 1 года до 3 трех, и от 3-8 лет )</w:t>
      </w:r>
      <w:r>
        <w:rPr>
          <w:bCs/>
          <w:color w:val="000000"/>
        </w:rPr>
        <w:t xml:space="preserve"> на основе планируемых результатов достижения цели воспитания и реализуются в единстве с развивающими задачами, определенными</w:t>
      </w:r>
      <w:r w:rsidR="00292815">
        <w:rPr>
          <w:bCs/>
          <w:color w:val="000000"/>
        </w:rPr>
        <w:t xml:space="preserve"> действующим</w:t>
      </w:r>
      <w:r w:rsidR="00292815" w:rsidRPr="00292815">
        <w:rPr>
          <w:bCs/>
          <w:color w:val="000000"/>
        </w:rPr>
        <w:t xml:space="preserve"> нормативными правовыми документами в сфере ДО</w:t>
      </w:r>
      <w:r w:rsidR="00FE7BBB">
        <w:rPr>
          <w:bCs/>
          <w:color w:val="000000"/>
        </w:rPr>
        <w:t>У</w:t>
      </w:r>
      <w:r w:rsidR="00292815">
        <w:rPr>
          <w:bCs/>
          <w:color w:val="000000"/>
        </w:rPr>
        <w:t>, на основании которых и разработана программа воспитания детского сада</w:t>
      </w:r>
      <w:r w:rsidR="00292815" w:rsidRPr="00292815">
        <w:rPr>
          <w:bCs/>
          <w:color w:val="000000"/>
        </w:rPr>
        <w:t>.</w:t>
      </w:r>
      <w:r>
        <w:rPr>
          <w:bCs/>
          <w:color w:val="000000"/>
        </w:rPr>
        <w:t xml:space="preserve"> Задачи воспитания соответствуют основным направлениям воспитательной работы</w:t>
      </w:r>
      <w:r w:rsidR="00FE7BBB">
        <w:rPr>
          <w:bCs/>
          <w:color w:val="000000"/>
        </w:rPr>
        <w:t xml:space="preserve"> ДОУ</w:t>
      </w:r>
      <w:r w:rsidR="002E72C5">
        <w:rPr>
          <w:bCs/>
          <w:color w:val="000000"/>
        </w:rPr>
        <w:t>.</w:t>
      </w:r>
      <w:r>
        <w:tab/>
      </w:r>
    </w:p>
    <w:p w:rsidR="002C1F2D" w:rsidRDefault="002C1F2D" w:rsidP="002C1F2D">
      <w:pPr>
        <w:jc w:val="both"/>
        <w:rPr>
          <w:b/>
        </w:rPr>
      </w:pPr>
      <w:r>
        <w:rPr>
          <w:b/>
        </w:rPr>
        <w:t>Задачи по каждому возрастному периоду:</w:t>
      </w:r>
    </w:p>
    <w:p w:rsidR="002C1F2D" w:rsidRDefault="002C1F2D" w:rsidP="002C1F2D">
      <w:pPr>
        <w:jc w:val="both"/>
        <w:rPr>
          <w:b/>
        </w:rPr>
      </w:pPr>
    </w:p>
    <w:p w:rsidR="002C1F2D" w:rsidRPr="00DA0DEE" w:rsidRDefault="002C1F2D" w:rsidP="00DA0DEE">
      <w:r w:rsidRPr="00DA0DEE">
        <w:t>Ранний возраст (до 3х лет):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after="0"/>
        <w:jc w:val="both"/>
      </w:pPr>
      <w:r>
        <w:t>развивать положительное отношение ребенка к себе и другим людям;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before="0" w:after="0"/>
        <w:jc w:val="both"/>
      </w:pPr>
      <w:r>
        <w:t>формировать коммуникативную и социальную компетентность;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before="0" w:after="0"/>
        <w:jc w:val="both"/>
      </w:pPr>
      <w:r>
        <w:t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before="0" w:after="0"/>
        <w:jc w:val="both"/>
      </w:pPr>
      <w:r>
        <w:t>содействовать становлению у детей ценностей здорового образа жизни;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before="0" w:after="0"/>
        <w:jc w:val="both"/>
      </w:pPr>
      <w:r>
        <w:lastRenderedPageBreak/>
        <w:t>формировать стремление быть причастным к труду взрослых, стремление оказывать посильную помощь, поддерживать чувство удовлетворения от участия в различных видах деятельности, в том числе творческой;</w:t>
      </w:r>
    </w:p>
    <w:p w:rsidR="002C1F2D" w:rsidRDefault="002C1F2D" w:rsidP="005A3728">
      <w:pPr>
        <w:pStyle w:val="paragraph"/>
        <w:numPr>
          <w:ilvl w:val="0"/>
          <w:numId w:val="34"/>
        </w:numPr>
        <w:tabs>
          <w:tab w:val="left" w:pos="426"/>
        </w:tabs>
        <w:spacing w:before="0"/>
        <w:jc w:val="both"/>
        <w:rPr>
          <w:b/>
        </w:rPr>
      </w:pPr>
      <w:r>
        <w:t>формировать начальное представление о России как своей стране, узнавать символику своей страны (флаг).</w:t>
      </w:r>
    </w:p>
    <w:p w:rsidR="002C1F2D" w:rsidRDefault="002C1F2D" w:rsidP="002C1F2D">
      <w:pPr>
        <w:pStyle w:val="paragraph"/>
        <w:tabs>
          <w:tab w:val="left" w:pos="426"/>
        </w:tabs>
        <w:jc w:val="both"/>
      </w:pPr>
      <w:r>
        <w:rPr>
          <w:b/>
        </w:rPr>
        <w:t>Дошкольный возраст (</w:t>
      </w:r>
      <w:r w:rsidR="00833388">
        <w:rPr>
          <w:b/>
        </w:rPr>
        <w:t xml:space="preserve">от 3 </w:t>
      </w:r>
      <w:r>
        <w:rPr>
          <w:b/>
        </w:rPr>
        <w:t>до 8 лет):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 xml:space="preserve">формировать общую культуру личности ребенка, в том числе ценности здорового образа жизни, инициативности, самостоятельности и ответственности, активной жизненной позиции; 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 xml:space="preserve">развивать способности и творческий потенциал каждого ребенка; 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 xml:space="preserve">развивать социальные, нравственные, физические, интеллектуальные, эстетические качества; 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>организовывать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 xml:space="preserve">воспитывать у детей чувства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2C1F2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</w:pPr>
      <w:r>
        <w:t>воспитывать у ребенка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2C1F2D" w:rsidRPr="00A05D8D" w:rsidRDefault="002C1F2D" w:rsidP="005A3728">
      <w:pPr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color w:val="FF0000"/>
        </w:rPr>
      </w:pPr>
      <w:r>
        <w:t>объединять      воспитательные      ресу</w:t>
      </w:r>
      <w:r w:rsidR="00FE7BBB">
        <w:t>рсы     семьи и ДОУ</w:t>
      </w:r>
      <w:r>
        <w:t xml:space="preserve"> на основе традиционных духовно-нравственных ценностей семьи и общества. </w:t>
      </w:r>
    </w:p>
    <w:p w:rsidR="00A05D8D" w:rsidRPr="00F54152" w:rsidRDefault="00A05D8D" w:rsidP="00A05D8D">
      <w:pPr>
        <w:ind w:left="720"/>
        <w:rPr>
          <w:b/>
          <w:i/>
        </w:rPr>
      </w:pPr>
      <w:r>
        <w:rPr>
          <w:b/>
          <w:i/>
        </w:rPr>
        <w:t>Цель и задачи части, формируемой участниками образовательных отношений.</w:t>
      </w:r>
    </w:p>
    <w:p w:rsidR="00A05D8D" w:rsidRPr="00AD358E" w:rsidRDefault="00A05D8D" w:rsidP="00AD358E">
      <w:pPr>
        <w:spacing w:line="276" w:lineRule="auto"/>
        <w:ind w:firstLine="708"/>
        <w:jc w:val="both"/>
        <w:rPr>
          <w:i/>
        </w:rPr>
      </w:pPr>
      <w:r w:rsidRPr="00AD358E">
        <w:rPr>
          <w:i/>
        </w:rPr>
        <w:t>Часть Программы, формируемая участниками образовательных отношений (педагогами, воспитанниками, родителями) учитывает интересы и потребности всех участников образовательных отношений.</w:t>
      </w:r>
    </w:p>
    <w:p w:rsidR="0093490E" w:rsidRDefault="00A05D8D" w:rsidP="0093490E">
      <w:pPr>
        <w:spacing w:line="276" w:lineRule="auto"/>
        <w:ind w:firstLine="708"/>
        <w:jc w:val="both"/>
        <w:rPr>
          <w:i/>
        </w:rPr>
      </w:pPr>
      <w:r w:rsidRPr="00AD358E">
        <w:rPr>
          <w:i/>
        </w:rPr>
        <w:t xml:space="preserve"> Указанная часть Программы обозначена по тексту курсивом и ориентирована на:</w:t>
      </w:r>
    </w:p>
    <w:p w:rsidR="0093490E" w:rsidRPr="00F42177" w:rsidRDefault="0093490E" w:rsidP="0093490E">
      <w:pPr>
        <w:spacing w:line="276" w:lineRule="auto"/>
        <w:ind w:firstLine="708"/>
        <w:jc w:val="both"/>
        <w:rPr>
          <w:i/>
        </w:rPr>
      </w:pPr>
      <w:r w:rsidRPr="00F42177">
        <w:rPr>
          <w:i/>
        </w:rPr>
        <w:t xml:space="preserve"> на формирование у ре</w:t>
      </w:r>
      <w:r w:rsidR="00D36110">
        <w:rPr>
          <w:i/>
        </w:rPr>
        <w:t>бенка чувства любви к Родине,</w:t>
      </w:r>
      <w:r w:rsidRPr="00F42177">
        <w:rPr>
          <w:i/>
        </w:rPr>
        <w:t xml:space="preserve">воспитания у него эмоционально – положительное отношение к тем местам, где он живет. Воспитание умения видеть и осознавать красоту окружающей жизни, желания узнать больше об особенностях края: населяющих народах, его истории, природе, природных ресурсах. Формирование понятий о роли человека в охране и воспроизводстве окружающей среды. </w:t>
      </w:r>
    </w:p>
    <w:p w:rsidR="0093490E" w:rsidRPr="00495990" w:rsidRDefault="0093490E" w:rsidP="0093490E">
      <w:pPr>
        <w:spacing w:line="0" w:lineRule="atLeast"/>
        <w:rPr>
          <w:i/>
        </w:rPr>
      </w:pPr>
      <w:r>
        <w:rPr>
          <w:i/>
        </w:rPr>
        <w:t>Решае</w:t>
      </w:r>
      <w:r w:rsidRPr="00F42177">
        <w:rPr>
          <w:i/>
        </w:rPr>
        <w:t>т следующие задачи:</w:t>
      </w:r>
    </w:p>
    <w:p w:rsidR="0093490E" w:rsidRPr="00BF449E" w:rsidRDefault="0093490E" w:rsidP="0093490E">
      <w:pPr>
        <w:spacing w:line="0" w:lineRule="atLeast"/>
        <w:rPr>
          <w:i/>
        </w:rPr>
      </w:pPr>
      <w:r>
        <w:rPr>
          <w:i/>
        </w:rPr>
        <w:t xml:space="preserve"> </w:t>
      </w:r>
      <w:r w:rsidRPr="00BF449E">
        <w:rPr>
          <w:i/>
        </w:rPr>
        <w:t>1.</w:t>
      </w:r>
      <w:r w:rsidRPr="00BF449E">
        <w:rPr>
          <w:i/>
        </w:rPr>
        <w:tab/>
        <w:t>Расширить представления о родном  городе,  названиях улиц, закреплять знания о достопримеч</w:t>
      </w:r>
      <w:r w:rsidR="000F603B">
        <w:rPr>
          <w:i/>
        </w:rPr>
        <w:t>ательностях города Грозный (Урус-Мартан)</w:t>
      </w:r>
      <w:r w:rsidRPr="00BF449E">
        <w:rPr>
          <w:i/>
        </w:rPr>
        <w:t>.</w:t>
      </w:r>
    </w:p>
    <w:p w:rsidR="0093490E" w:rsidRPr="00BF449E" w:rsidRDefault="00833388" w:rsidP="0093490E">
      <w:pPr>
        <w:spacing w:line="0" w:lineRule="atLeast"/>
        <w:rPr>
          <w:i/>
        </w:rPr>
      </w:pPr>
      <w:r>
        <w:rPr>
          <w:i/>
        </w:rPr>
        <w:t xml:space="preserve">2. </w:t>
      </w:r>
      <w:r w:rsidR="0093490E" w:rsidRPr="00BF449E">
        <w:rPr>
          <w:i/>
        </w:rPr>
        <w:t>Познакомить с промышленными предприятиями города</w:t>
      </w:r>
      <w:r w:rsidR="0093490E">
        <w:rPr>
          <w:i/>
        </w:rPr>
        <w:t>, воспитывая ценность труда.</w:t>
      </w:r>
      <w:r w:rsidR="0093490E" w:rsidRPr="00BF449E">
        <w:rPr>
          <w:i/>
        </w:rPr>
        <w:t xml:space="preserve">. </w:t>
      </w:r>
    </w:p>
    <w:p w:rsidR="0093490E" w:rsidRPr="00BF449E" w:rsidRDefault="0093490E" w:rsidP="0093490E">
      <w:pPr>
        <w:spacing w:line="0" w:lineRule="atLeast"/>
        <w:rPr>
          <w:i/>
        </w:rPr>
      </w:pPr>
      <w:r w:rsidRPr="00BF449E">
        <w:rPr>
          <w:i/>
        </w:rPr>
        <w:t>4.</w:t>
      </w:r>
      <w:r w:rsidRPr="00BF449E">
        <w:rPr>
          <w:i/>
        </w:rPr>
        <w:tab/>
        <w:t>Формировать толерантное отношение к людям разной национальностям,  через знакомство с их культурой, традициями, обычаями.</w:t>
      </w:r>
    </w:p>
    <w:p w:rsidR="0093490E" w:rsidRPr="00BF449E" w:rsidRDefault="0093490E" w:rsidP="0093490E">
      <w:pPr>
        <w:spacing w:line="0" w:lineRule="atLeast"/>
        <w:rPr>
          <w:i/>
        </w:rPr>
      </w:pPr>
      <w:r w:rsidRPr="00BF449E">
        <w:rPr>
          <w:i/>
        </w:rPr>
        <w:t>5.</w:t>
      </w:r>
      <w:r w:rsidRPr="00BF449E">
        <w:rPr>
          <w:i/>
        </w:rPr>
        <w:tab/>
        <w:t>Формировать чувство гордости за культурное наследие родного края. Вызывать интерес к произведениям  местных поэтов, художников</w:t>
      </w:r>
    </w:p>
    <w:p w:rsidR="0093490E" w:rsidRPr="00BF449E" w:rsidRDefault="0093490E" w:rsidP="0093490E">
      <w:pPr>
        <w:spacing w:line="0" w:lineRule="atLeast"/>
        <w:rPr>
          <w:i/>
        </w:rPr>
      </w:pPr>
      <w:r w:rsidRPr="00BF449E">
        <w:rPr>
          <w:i/>
        </w:rPr>
        <w:t>6.</w:t>
      </w:r>
      <w:r w:rsidRPr="00BF449E">
        <w:rPr>
          <w:i/>
        </w:rPr>
        <w:tab/>
        <w:t>Помогать ориентироваться в многообразии предметов материальной культуры. Углублять представления детей о народных про</w:t>
      </w:r>
      <w:r>
        <w:rPr>
          <w:i/>
        </w:rPr>
        <w:t>мыслах региона:  Резьба по дереву</w:t>
      </w:r>
      <w:r w:rsidRPr="00BF449E">
        <w:rPr>
          <w:i/>
        </w:rPr>
        <w:t xml:space="preserve">, национальная одежда и обувь,   изделия с национальным орнаментом; </w:t>
      </w:r>
      <w:r>
        <w:rPr>
          <w:i/>
        </w:rPr>
        <w:t xml:space="preserve">земледелие, </w:t>
      </w:r>
      <w:r w:rsidRPr="00BF449E">
        <w:rPr>
          <w:i/>
        </w:rPr>
        <w:t>р</w:t>
      </w:r>
      <w:r>
        <w:rPr>
          <w:i/>
        </w:rPr>
        <w:t>ыболовный промысел</w:t>
      </w:r>
      <w:r w:rsidRPr="00BF449E">
        <w:rPr>
          <w:i/>
        </w:rPr>
        <w:t>.</w:t>
      </w:r>
    </w:p>
    <w:p w:rsidR="0093490E" w:rsidRPr="00BF449E" w:rsidRDefault="0093490E" w:rsidP="0093490E">
      <w:pPr>
        <w:spacing w:line="0" w:lineRule="atLeast"/>
        <w:rPr>
          <w:i/>
        </w:rPr>
      </w:pPr>
      <w:r w:rsidRPr="00BF449E">
        <w:rPr>
          <w:i/>
        </w:rPr>
        <w:t>7.</w:t>
      </w:r>
      <w:r w:rsidRPr="00BF449E">
        <w:rPr>
          <w:i/>
        </w:rPr>
        <w:tab/>
        <w:t>Способствовать развитию интереса к родному краю, городу в котором мы живем, к взаимоотношениям  людей и природы, предметам культуры</w:t>
      </w:r>
    </w:p>
    <w:p w:rsidR="0093490E" w:rsidRPr="00BF449E" w:rsidRDefault="0093490E" w:rsidP="0093490E">
      <w:pPr>
        <w:spacing w:line="0" w:lineRule="atLeast"/>
        <w:rPr>
          <w:i/>
        </w:rPr>
      </w:pPr>
      <w:r w:rsidRPr="00BF449E">
        <w:rPr>
          <w:i/>
        </w:rPr>
        <w:t>8.</w:t>
      </w:r>
      <w:r w:rsidRPr="00BF449E">
        <w:rPr>
          <w:i/>
        </w:rPr>
        <w:tab/>
        <w:t xml:space="preserve"> Воспитывать чувство любви и гордости за свой город. Подвести детей к пониманию того, что история родного города неразрывно связано с историей России.</w:t>
      </w:r>
    </w:p>
    <w:p w:rsidR="0093490E" w:rsidRPr="00BF449E" w:rsidRDefault="00D36110" w:rsidP="0093490E">
      <w:pPr>
        <w:spacing w:line="0" w:lineRule="atLeast"/>
        <w:rPr>
          <w:i/>
        </w:rPr>
      </w:pPr>
      <w:r>
        <w:rPr>
          <w:i/>
        </w:rPr>
        <w:lastRenderedPageBreak/>
        <w:t>9.</w:t>
      </w:r>
      <w:r w:rsidR="0093490E" w:rsidRPr="00BF449E">
        <w:rPr>
          <w:i/>
        </w:rPr>
        <w:t>Воспитывать трудолюбие, уважительное отношение к труду, формирование бережного отношения к результатам труда. Способствовать развитию интереса к промышленности региона, его ресурсам и значимости ресурсов для экономики страны.</w:t>
      </w:r>
    </w:p>
    <w:p w:rsidR="0093490E" w:rsidRDefault="00D36110" w:rsidP="0093490E">
      <w:pPr>
        <w:spacing w:line="0" w:lineRule="atLeast"/>
        <w:rPr>
          <w:i/>
        </w:rPr>
      </w:pPr>
      <w:r>
        <w:rPr>
          <w:i/>
        </w:rPr>
        <w:t>10.</w:t>
      </w:r>
      <w:r w:rsidR="0093490E" w:rsidRPr="00BF449E">
        <w:rPr>
          <w:i/>
        </w:rPr>
        <w:t>Воспитывать нравственные чувства, уважительного отношения к старшим, родителям, младшим.</w:t>
      </w:r>
    </w:p>
    <w:p w:rsidR="00A05D8D" w:rsidRPr="00AD358E" w:rsidRDefault="00A05D8D" w:rsidP="00AD358E">
      <w:pPr>
        <w:spacing w:line="276" w:lineRule="auto"/>
        <w:ind w:firstLine="708"/>
        <w:jc w:val="both"/>
        <w:rPr>
          <w:i/>
        </w:rPr>
      </w:pPr>
      <w:r w:rsidRPr="00AD358E">
        <w:rPr>
          <w:b/>
          <w:i/>
        </w:rPr>
        <w:t>- использование здоровьесберегающих технологий,</w:t>
      </w:r>
      <w:r w:rsidRPr="00AD358E">
        <w:rPr>
          <w:i/>
        </w:rPr>
        <w:t xml:space="preserve"> направленных на сохранение и укрепление здоровья воспитанников, формирование основ культуры здоровья</w:t>
      </w:r>
      <w:r w:rsidR="0093490E">
        <w:rPr>
          <w:i/>
        </w:rPr>
        <w:t>и безопасности жизнедеятельности</w:t>
      </w:r>
      <w:r w:rsidRPr="00AD358E">
        <w:rPr>
          <w:i/>
        </w:rPr>
        <w:t xml:space="preserve"> дошкольников, на развитие потребности в двигательной активности, на развитие эмоционально-волевой сферы, морально-нравственных качеств личности и формирование элементарных представлений о здоровом образе жизни. </w:t>
      </w:r>
    </w:p>
    <w:p w:rsidR="00A05D8D" w:rsidRDefault="00A05D8D" w:rsidP="00AD358E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r w:rsidRPr="00F54152">
        <w:rPr>
          <w:b/>
          <w:i/>
        </w:rPr>
        <w:t>Развитие  у  детей    познавательной  активности,  любознательности, нешаблонного мышления,  технического творчества</w:t>
      </w:r>
      <w:r w:rsidRPr="00F54152">
        <w:rPr>
          <w:b/>
          <w:bCs/>
          <w:i/>
          <w:iCs/>
        </w:rPr>
        <w:t xml:space="preserve"> на основе внедрения образовательной ЛЕГО – технологии</w:t>
      </w:r>
      <w:r w:rsidRPr="00E67C7A">
        <w:rPr>
          <w:bCs/>
          <w:i/>
          <w:iCs/>
        </w:rPr>
        <w:t xml:space="preserve"> в воспитательно-образовательный процесс, </w:t>
      </w:r>
      <w:r>
        <w:rPr>
          <w:bCs/>
          <w:i/>
          <w:iCs/>
        </w:rPr>
        <w:t xml:space="preserve">посредством </w:t>
      </w:r>
      <w:r w:rsidRPr="00E67C7A">
        <w:rPr>
          <w:i/>
        </w:rPr>
        <w:t>интеграции ее в решение программных задач по всем образовательным областям</w:t>
      </w:r>
      <w:r>
        <w:rPr>
          <w:i/>
        </w:rPr>
        <w:t xml:space="preserve">, </w:t>
      </w:r>
      <w:r w:rsidR="00E26652">
        <w:rPr>
          <w:i/>
        </w:rPr>
        <w:t xml:space="preserve">а также </w:t>
      </w:r>
      <w:r w:rsidRPr="00E67C7A">
        <w:rPr>
          <w:i/>
        </w:rPr>
        <w:t>в различных видах детской деятельности (коммуникативной, игровой, познавательно-ис</w:t>
      </w:r>
      <w:r>
        <w:rPr>
          <w:i/>
        </w:rPr>
        <w:t>следовательской, конструктивной</w:t>
      </w:r>
      <w:r w:rsidRPr="00E67C7A">
        <w:rPr>
          <w:i/>
        </w:rPr>
        <w:t>, двигательной и др</w:t>
      </w:r>
      <w:r>
        <w:rPr>
          <w:i/>
        </w:rPr>
        <w:t>.) в течение дня.</w:t>
      </w:r>
      <w:r w:rsidRPr="00C34CF1">
        <w:rPr>
          <w:b/>
          <w:i/>
        </w:rPr>
        <w:t xml:space="preserve"> </w:t>
      </w:r>
      <w:r>
        <w:rPr>
          <w:b/>
          <w:i/>
        </w:rPr>
        <w:t>В</w:t>
      </w:r>
      <w:r w:rsidRPr="00617B63">
        <w:rPr>
          <w:i/>
        </w:rPr>
        <w:t>оспитание творческой и целеустремленной  личности, способной самостоятельно ставить перед собой задачи и находить оригинальные способы решения.</w:t>
      </w:r>
    </w:p>
    <w:p w:rsidR="00A05D8D" w:rsidRPr="006B1D02" w:rsidRDefault="00A05D8D" w:rsidP="00AD358E">
      <w:pPr>
        <w:spacing w:line="276" w:lineRule="auto"/>
        <w:jc w:val="both"/>
        <w:rPr>
          <w:b/>
          <w:i/>
        </w:rPr>
      </w:pPr>
      <w:r w:rsidRPr="006B1D02">
        <w:rPr>
          <w:b/>
          <w:i/>
        </w:rPr>
        <w:t xml:space="preserve">Задачи: 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Развитие индивидуальных способностей ребенка;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Развивать познавательную активность детей, воображение, фантазию и творческую инициативу;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Развивать диалогическую и монологическую речь, расширять  словарный запас.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Совершенствовать коммуникативные навыки детей при работе в паре, коллективе, распределении обязанностей;</w:t>
      </w:r>
    </w:p>
    <w:p w:rsidR="00A05D8D" w:rsidRPr="006B1D02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>Развитие кругозора и культуры;</w:t>
      </w:r>
    </w:p>
    <w:p w:rsidR="00A05D8D" w:rsidRPr="00C34CF1" w:rsidRDefault="00A05D8D" w:rsidP="005A3728">
      <w:pPr>
        <w:pStyle w:val="aff1"/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D02">
        <w:rPr>
          <w:rFonts w:ascii="Times New Roman" w:hAnsi="Times New Roman" w:cs="Times New Roman"/>
          <w:i/>
          <w:sz w:val="24"/>
          <w:szCs w:val="24"/>
        </w:rPr>
        <w:t xml:space="preserve">Формировать  предпосылки  учебной деятельности: умение и желание трудиться, выполнять задания в соответствии с инструкцией и  поставленной целью, доводить начатое дело  до конца, планировать будущую работу. </w:t>
      </w:r>
    </w:p>
    <w:p w:rsidR="00A05D8D" w:rsidRPr="00E35670" w:rsidRDefault="00A05D8D" w:rsidP="00AD358E">
      <w:pPr>
        <w:spacing w:line="276" w:lineRule="auto"/>
        <w:ind w:firstLine="851"/>
        <w:jc w:val="both"/>
        <w:rPr>
          <w:i/>
        </w:rPr>
      </w:pPr>
      <w:r w:rsidRPr="00F42177">
        <w:rPr>
          <w:rFonts w:eastAsia="Symbol"/>
          <w:b/>
          <w:i/>
        </w:rPr>
        <w:t>Парциальная образовательная программы  по музыкальному воспитанию</w:t>
      </w:r>
      <w:r>
        <w:rPr>
          <w:rFonts w:eastAsia="Symbol"/>
          <w:b/>
          <w:i/>
        </w:rPr>
        <w:t xml:space="preserve"> дошкольников «Ладошки</w:t>
      </w:r>
      <w:r w:rsidRPr="00F42177">
        <w:rPr>
          <w:rFonts w:eastAsia="Symbol"/>
          <w:b/>
          <w:i/>
        </w:rPr>
        <w:t>»</w:t>
      </w:r>
      <w:r w:rsidRPr="00F42177">
        <w:rPr>
          <w:i/>
        </w:rPr>
        <w:t xml:space="preserve">. </w:t>
      </w:r>
      <w:r w:rsidRPr="00E35670">
        <w:rPr>
          <w:i/>
        </w:rPr>
        <w:t>Актуальность  программы  состоит в том, что  она  ориентирована  на  приобщение  ребёнка  к  миру  музыкального  искусства  с  учётом  специфики  дошкольного  возраста.</w:t>
      </w:r>
    </w:p>
    <w:p w:rsidR="00A05D8D" w:rsidRPr="00E35670" w:rsidRDefault="00A05D8D" w:rsidP="00AD358E">
      <w:pPr>
        <w:spacing w:line="276" w:lineRule="auto"/>
        <w:ind w:firstLine="708"/>
        <w:jc w:val="both"/>
        <w:rPr>
          <w:i/>
        </w:rPr>
      </w:pPr>
      <w:r>
        <w:rPr>
          <w:i/>
        </w:rPr>
        <w:t xml:space="preserve">   </w:t>
      </w:r>
      <w:r w:rsidRPr="00E35670">
        <w:rPr>
          <w:i/>
        </w:rPr>
        <w:t xml:space="preserve"> В  процессе  музыкального  воспитания  у  детей  развиваются  музыкальные  и  творческие  способности (с учётом  возможностей  каждого </w:t>
      </w:r>
      <w:r>
        <w:rPr>
          <w:i/>
        </w:rPr>
        <w:t>воспитанника</w:t>
      </w:r>
      <w:r w:rsidRPr="00E35670">
        <w:rPr>
          <w:i/>
        </w:rPr>
        <w:t>)  посредством  различных  видов  музыкальной  деятельности; формируется  начало  музыкальной  культуры, способствующее  развитию  общей  духовной  культуры</w:t>
      </w:r>
    </w:p>
    <w:p w:rsidR="00A05D8D" w:rsidRPr="00E35670" w:rsidRDefault="00A05D8D" w:rsidP="00AD358E">
      <w:pPr>
        <w:spacing w:line="276" w:lineRule="auto"/>
        <w:jc w:val="both"/>
        <w:rPr>
          <w:i/>
          <w:color w:val="000000"/>
        </w:rPr>
      </w:pPr>
      <w:r w:rsidRPr="00E35670">
        <w:rPr>
          <w:b/>
          <w:i/>
        </w:rPr>
        <w:t>Цель программы</w:t>
      </w:r>
      <w:r w:rsidRPr="00E35670">
        <w:rPr>
          <w:i/>
        </w:rPr>
        <w:t xml:space="preserve">: </w:t>
      </w:r>
      <w:r w:rsidRPr="00E35670">
        <w:rPr>
          <w:i/>
          <w:color w:val="000000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A05D8D" w:rsidRDefault="00A05D8D" w:rsidP="00AD358E">
      <w:pPr>
        <w:widowControl w:val="0"/>
        <w:autoSpaceDE w:val="0"/>
        <w:spacing w:after="120" w:line="276" w:lineRule="auto"/>
        <w:jc w:val="both"/>
        <w:rPr>
          <w:b/>
          <w:i/>
        </w:rPr>
      </w:pPr>
      <w:r w:rsidRPr="00E35670">
        <w:rPr>
          <w:b/>
          <w:i/>
        </w:rPr>
        <w:t>Задачи:</w:t>
      </w:r>
    </w:p>
    <w:p w:rsidR="00A05D8D" w:rsidRPr="00E35670" w:rsidRDefault="00A05D8D" w:rsidP="00AD358E">
      <w:pPr>
        <w:widowControl w:val="0"/>
        <w:autoSpaceDE w:val="0"/>
        <w:spacing w:after="120" w:line="276" w:lineRule="auto"/>
        <w:ind w:firstLine="708"/>
        <w:jc w:val="both"/>
        <w:rPr>
          <w:b/>
          <w:i/>
        </w:rPr>
      </w:pPr>
      <w:r w:rsidRPr="00E35670">
        <w:rPr>
          <w:i/>
          <w:color w:val="000000"/>
        </w:rPr>
        <w:t xml:space="preserve">- формирование основ музыкальной культуры дошкольников, слышать, любить и </w:t>
      </w:r>
      <w:r w:rsidRPr="00E35670">
        <w:rPr>
          <w:i/>
          <w:color w:val="000000"/>
        </w:rPr>
        <w:lastRenderedPageBreak/>
        <w:t>понимать музыку, чувствовать её красоту;</w:t>
      </w:r>
    </w:p>
    <w:p w:rsidR="00A05D8D" w:rsidRPr="00E35670" w:rsidRDefault="00A05D8D" w:rsidP="00AD358E">
      <w:pPr>
        <w:spacing w:line="276" w:lineRule="auto"/>
        <w:jc w:val="both"/>
        <w:rPr>
          <w:i/>
          <w:color w:val="000000"/>
        </w:rPr>
      </w:pPr>
      <w:r w:rsidRPr="00E35670">
        <w:rPr>
          <w:i/>
          <w:color w:val="000000"/>
        </w:rPr>
        <w:tab/>
        <w:t>- формирование ценностных ориентаций средствами музыкального искусства; воспитание интереса к музыкально – ритмическим движениям;</w:t>
      </w:r>
    </w:p>
    <w:p w:rsidR="00A05D8D" w:rsidRPr="004F1CDA" w:rsidRDefault="00A05D8D" w:rsidP="00AD358E">
      <w:pPr>
        <w:spacing w:line="276" w:lineRule="auto"/>
        <w:jc w:val="both"/>
        <w:rPr>
          <w:i/>
          <w:color w:val="000000"/>
        </w:rPr>
      </w:pPr>
      <w:r w:rsidRPr="00E35670">
        <w:rPr>
          <w:i/>
          <w:color w:val="000000"/>
        </w:rPr>
        <w:tab/>
        <w:t>- обеспечение эмоционально-психологического благополучия, охраны и укрепления здоровья детей.</w:t>
      </w:r>
    </w:p>
    <w:p w:rsidR="00A05D8D" w:rsidRDefault="00A05D8D" w:rsidP="00AD358E">
      <w:pPr>
        <w:tabs>
          <w:tab w:val="left" w:pos="142"/>
          <w:tab w:val="left" w:pos="426"/>
        </w:tabs>
        <w:spacing w:line="276" w:lineRule="auto"/>
        <w:jc w:val="both"/>
        <w:rPr>
          <w:color w:val="FF0000"/>
        </w:rPr>
      </w:pPr>
    </w:p>
    <w:p w:rsidR="002C1F2D" w:rsidRDefault="002C1F2D" w:rsidP="002C1F2D">
      <w:pPr>
        <w:jc w:val="both"/>
        <w:rPr>
          <w:color w:val="FF0000"/>
        </w:rPr>
      </w:pPr>
    </w:p>
    <w:p w:rsidR="002C1F2D" w:rsidRDefault="002C1F2D" w:rsidP="002C1F2D">
      <w:pPr>
        <w:jc w:val="both"/>
      </w:pPr>
      <w:r>
        <w:rPr>
          <w:b/>
        </w:rPr>
        <w:t>1.2. Методологические принципы и подходы к формированию Программы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D6577F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Методологическими ориентирами воспитания также выступают следующие идеи отечественной педагогики и психологии</w:t>
      </w:r>
      <w:r w:rsidR="0015190A">
        <w:rPr>
          <w:color w:val="000000"/>
        </w:rPr>
        <w:t>, являющиеся фундаментальны</w:t>
      </w:r>
      <w:r w:rsidR="00D6577F">
        <w:rPr>
          <w:color w:val="000000"/>
        </w:rPr>
        <w:t>ми в дошкольной воспитательно-образовательной стратегии государства</w:t>
      </w:r>
      <w:r>
        <w:rPr>
          <w:color w:val="000000"/>
        </w:rPr>
        <w:t xml:space="preserve">: </w:t>
      </w:r>
    </w:p>
    <w:p w:rsidR="00D6577F" w:rsidRDefault="00D6577F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C1F2D">
        <w:rPr>
          <w:color w:val="000000"/>
        </w:rPr>
        <w:t>развитие личного субъективного мнения и личности ребенка в деятельности;</w:t>
      </w:r>
    </w:p>
    <w:p w:rsidR="00D6577F" w:rsidRDefault="00D6577F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C1F2D">
        <w:rPr>
          <w:color w:val="000000"/>
        </w:rPr>
        <w:t xml:space="preserve"> духовно-нравственное, ценностное и смысловое содержание воспитания;</w:t>
      </w:r>
    </w:p>
    <w:p w:rsidR="00D6577F" w:rsidRDefault="00D6577F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C1F2D">
        <w:rPr>
          <w:color w:val="000000"/>
        </w:rPr>
        <w:t xml:space="preserve"> идея о сущности детства как сенситивного периода воспитания;</w:t>
      </w:r>
    </w:p>
    <w:p w:rsidR="00D6577F" w:rsidRDefault="00D6577F" w:rsidP="00D6577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C1F2D">
        <w:rPr>
          <w:color w:val="000000"/>
        </w:rPr>
        <w:t xml:space="preserve"> амплификация (обогащение) развития ребёнка средствами разных «специфически детских видов деятельности»</w:t>
      </w:r>
      <w:r>
        <w:rPr>
          <w:color w:val="000000"/>
        </w:rPr>
        <w:t>:</w:t>
      </w:r>
    </w:p>
    <w:p w:rsidR="00D6577F" w:rsidRDefault="00D6577F" w:rsidP="00D6577F">
      <w:pPr>
        <w:spacing w:line="276" w:lineRule="auto"/>
        <w:jc w:val="both"/>
      </w:pPr>
      <w:r>
        <w:t xml:space="preserve">- </w:t>
      </w:r>
      <w:r w:rsidRPr="00204C29">
        <w:t>игровая (сюжетно-ролевая игра, игра с правилами и другие виды игры),</w:t>
      </w:r>
    </w:p>
    <w:p w:rsidR="00D6577F" w:rsidRPr="00204C29" w:rsidRDefault="00D6577F" w:rsidP="00D6577F">
      <w:pPr>
        <w:spacing w:line="276" w:lineRule="auto"/>
        <w:jc w:val="both"/>
      </w:pPr>
      <w:r w:rsidRPr="00204C29">
        <w:t>– познавательно-исследовательская (исследование и познание природного и социального</w:t>
      </w:r>
      <w:r>
        <w:t xml:space="preserve"> </w:t>
      </w:r>
      <w:r w:rsidRPr="00204C29">
        <w:t>миров в процессе наблюдения и взаимодействия с ними), а также такими видами</w:t>
      </w:r>
      <w:r>
        <w:t xml:space="preserve"> </w:t>
      </w:r>
      <w:r w:rsidRPr="00204C29">
        <w:t>активности ребенка, как:</w:t>
      </w:r>
    </w:p>
    <w:p w:rsidR="00D6577F" w:rsidRDefault="00D6577F" w:rsidP="00D6577F">
      <w:pPr>
        <w:spacing w:line="276" w:lineRule="auto"/>
        <w:jc w:val="both"/>
      </w:pPr>
      <w:r w:rsidRPr="00204C29">
        <w:t>– восприятие художественной литературы и фольклора,</w:t>
      </w:r>
    </w:p>
    <w:p w:rsidR="00D6577F" w:rsidRPr="00204C29" w:rsidRDefault="00D6577F" w:rsidP="00D6577F">
      <w:pPr>
        <w:spacing w:line="276" w:lineRule="auto"/>
        <w:jc w:val="both"/>
      </w:pPr>
      <w:r>
        <w:t>- коммуникативная деятельность</w:t>
      </w:r>
    </w:p>
    <w:p w:rsidR="00D6577F" w:rsidRPr="00204C29" w:rsidRDefault="00D6577F" w:rsidP="00D6577F">
      <w:pPr>
        <w:spacing w:line="276" w:lineRule="auto"/>
        <w:jc w:val="both"/>
      </w:pPr>
      <w:r w:rsidRPr="00204C29">
        <w:t>– самообслуживание и элементарный бытовой труд (в помещении и на улице),</w:t>
      </w:r>
    </w:p>
    <w:p w:rsidR="00D6577F" w:rsidRPr="00204C29" w:rsidRDefault="00D6577F" w:rsidP="00D6577F">
      <w:pPr>
        <w:spacing w:line="276" w:lineRule="auto"/>
        <w:jc w:val="both"/>
      </w:pPr>
      <w:r w:rsidRPr="00204C29">
        <w:t>– конструирование из разного материала, включая конструкторы, модули, бумагу,</w:t>
      </w:r>
      <w:r>
        <w:t xml:space="preserve"> </w:t>
      </w:r>
      <w:r w:rsidRPr="00204C29">
        <w:t>природный и иной материал,</w:t>
      </w:r>
    </w:p>
    <w:p w:rsidR="00D6577F" w:rsidRPr="00204C29" w:rsidRDefault="00D6577F" w:rsidP="00D6577F">
      <w:pPr>
        <w:spacing w:line="276" w:lineRule="auto"/>
        <w:jc w:val="both"/>
      </w:pPr>
      <w:r w:rsidRPr="00204C29">
        <w:t>– изобразительная (рисование, лепка, аппликация),</w:t>
      </w:r>
    </w:p>
    <w:p w:rsidR="00D6577F" w:rsidRDefault="00D6577F" w:rsidP="00D6577F">
      <w:pPr>
        <w:spacing w:line="276" w:lineRule="auto"/>
        <w:jc w:val="both"/>
      </w:pPr>
      <w:r w:rsidRPr="00204C29">
        <w:t>– музыкальная (восприятие и понимание смысла музыкальных произведений, пение,</w:t>
      </w:r>
      <w:r>
        <w:t xml:space="preserve"> </w:t>
      </w:r>
      <w:r w:rsidRPr="00204C29">
        <w:t>музыкально-ритмические движения, игры на детских музыкальных инструментах),</w:t>
      </w:r>
    </w:p>
    <w:p w:rsidR="002C1F2D" w:rsidRDefault="00D6577F" w:rsidP="00D6577F">
      <w:pPr>
        <w:spacing w:line="276" w:lineRule="auto"/>
        <w:jc w:val="both"/>
        <w:rPr>
          <w:color w:val="000000"/>
        </w:rPr>
      </w:pPr>
      <w:r w:rsidRPr="00204C29">
        <w:t>– двигательная (овладение основными движениями) формы активности ребенка.</w:t>
      </w:r>
      <w:r w:rsidR="002C1F2D">
        <w:rPr>
          <w:color w:val="000000"/>
        </w:rPr>
        <w:t>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Программа воспитани</w:t>
      </w:r>
      <w:r w:rsidR="00FE7BBB">
        <w:rPr>
          <w:color w:val="000000"/>
        </w:rPr>
        <w:t>я руководствуется принципами ДОУ</w:t>
      </w:r>
      <w:r>
        <w:rPr>
          <w:color w:val="000000"/>
        </w:rPr>
        <w:t>, определенными ФГОС ДО</w:t>
      </w:r>
      <w:r w:rsidR="00FE7BBB">
        <w:rPr>
          <w:color w:val="000000"/>
        </w:rPr>
        <w:t>У</w:t>
      </w:r>
      <w:r w:rsidR="00E26652">
        <w:rPr>
          <w:color w:val="000000"/>
        </w:rPr>
        <w:t>, которые</w:t>
      </w:r>
      <w:r w:rsidR="00FE7BBB">
        <w:rPr>
          <w:color w:val="000000"/>
        </w:rPr>
        <w:t xml:space="preserve"> подробно представлены в ООП ДО. </w:t>
      </w:r>
      <w:r>
        <w:rPr>
          <w:color w:val="000000"/>
        </w:rPr>
        <w:t xml:space="preserve">Программа построена на основе духовно-нравственных и социокультурных ценностей и принятых в обществе правил, и норм поведения в интересах человека, семьи, общества и опирается на следующие </w:t>
      </w:r>
      <w:r>
        <w:rPr>
          <w:b/>
          <w:color w:val="000000"/>
        </w:rPr>
        <w:t>принципы: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bCs/>
          <w:iCs/>
          <w:color w:val="000000"/>
          <w:spacing w:val="-2"/>
        </w:rPr>
      </w:pPr>
      <w:r>
        <w:rPr>
          <w:b/>
          <w:color w:val="000000"/>
        </w:rPr>
        <w:t xml:space="preserve">принцип гуманизма. </w:t>
      </w:r>
      <w:r>
        <w:rPr>
          <w:color w:val="000000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color w:val="000000"/>
        </w:rPr>
      </w:pPr>
      <w:r>
        <w:rPr>
          <w:b/>
          <w:bCs/>
          <w:iCs/>
          <w:color w:val="000000"/>
          <w:spacing w:val="-2"/>
        </w:rPr>
        <w:lastRenderedPageBreak/>
        <w:t>принцип ценностного единства и совместности.</w:t>
      </w:r>
      <w:r>
        <w:rPr>
          <w:color w:val="000000"/>
        </w:rPr>
        <w:t xml:space="preserve"> Единство ценностей и смыслов воспитания, разделяемых всеми участниками</w:t>
      </w:r>
      <w:r>
        <w:rPr>
          <w:color w:val="000000"/>
          <w:spacing w:val="-2"/>
        </w:rPr>
        <w:t xml:space="preserve"> образовательных отношений, </w:t>
      </w:r>
      <w:r>
        <w:rPr>
          <w:color w:val="000000"/>
        </w:rPr>
        <w:t>содействие, сотворчество и сопереживание, взаимопонимание и взаимное уважение</w:t>
      </w:r>
      <w:r>
        <w:rPr>
          <w:color w:val="000000"/>
          <w:spacing w:val="-2"/>
        </w:rPr>
        <w:t>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принцип общего культурного образования. </w:t>
      </w:r>
      <w:r>
        <w:rPr>
          <w:color w:val="000000"/>
        </w:rPr>
        <w:t xml:space="preserve">Воспитание основывается на культуре </w:t>
      </w:r>
      <w:r>
        <w:rPr>
          <w:color w:val="000000"/>
        </w:rPr>
        <w:br/>
        <w:t>и традициях России, включая культурные особенности региона;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bCs/>
          <w:color w:val="000000"/>
        </w:rPr>
      </w:pPr>
      <w:r>
        <w:rPr>
          <w:b/>
          <w:color w:val="000000"/>
        </w:rPr>
        <w:t>принцип следования нравственному примеру.</w:t>
      </w:r>
      <w:r>
        <w:rPr>
          <w:color w:val="000000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принципы безопасной жизнедеятельности.</w:t>
      </w:r>
      <w:r>
        <w:rPr>
          <w:color w:val="000000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принцип совместной деятельности ребенка и взрослого.</w:t>
      </w:r>
      <w:r>
        <w:rPr>
          <w:color w:val="000000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2C1F2D" w:rsidRDefault="002C1F2D" w:rsidP="005A372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принцип инклюзивности. </w:t>
      </w:r>
      <w:r>
        <w:rPr>
          <w:color w:val="000000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C1F2D" w:rsidRDefault="002C1F2D" w:rsidP="002C1F2D">
      <w:pPr>
        <w:spacing w:line="276" w:lineRule="auto"/>
        <w:ind w:firstLine="709"/>
        <w:jc w:val="both"/>
      </w:pPr>
      <w:r>
        <w:rPr>
          <w:color w:val="000000"/>
        </w:rPr>
        <w:t>Данные п</w:t>
      </w:r>
      <w:r w:rsidR="00FE7BBB">
        <w:rPr>
          <w:color w:val="000000"/>
        </w:rPr>
        <w:t>ринципы реализуются в укладе ДОУ</w:t>
      </w:r>
      <w:r>
        <w:rPr>
          <w:color w:val="000000"/>
        </w:rPr>
        <w:t>, включающем воспитывающие среды, общности, культурные практики, совместную деятельность и события.</w:t>
      </w:r>
    </w:p>
    <w:p w:rsidR="00AD358E" w:rsidRPr="003752B3" w:rsidRDefault="00AD358E" w:rsidP="00AD358E">
      <w:pPr>
        <w:spacing w:line="276" w:lineRule="auto"/>
        <w:ind w:firstLine="720"/>
        <w:jc w:val="both"/>
        <w:rPr>
          <w:i/>
        </w:rPr>
      </w:pPr>
      <w:r w:rsidRPr="00B377F4">
        <w:t xml:space="preserve">Обязательными условиями решения задач в </w:t>
      </w:r>
      <w:r w:rsidRPr="00B377F4">
        <w:rPr>
          <w:b/>
        </w:rPr>
        <w:t>части Программы, формируемой участниками образовательных отношений,</w:t>
      </w:r>
      <w:r w:rsidRPr="00B377F4">
        <w:t xml:space="preserve"> является реализация </w:t>
      </w:r>
      <w:r w:rsidRPr="00B377F4">
        <w:rPr>
          <w:i/>
        </w:rPr>
        <w:t xml:space="preserve">индивидуального подхода и </w:t>
      </w:r>
      <w:r w:rsidRPr="003752B3">
        <w:rPr>
          <w:i/>
        </w:rPr>
        <w:t xml:space="preserve">следующих принципов: </w:t>
      </w:r>
    </w:p>
    <w:p w:rsidR="00AD358E" w:rsidRPr="003752B3" w:rsidRDefault="00AD358E" w:rsidP="00AD358E">
      <w:pPr>
        <w:spacing w:line="276" w:lineRule="auto"/>
        <w:ind w:firstLine="720"/>
        <w:jc w:val="both"/>
        <w:rPr>
          <w:i/>
        </w:rPr>
      </w:pPr>
      <w:r w:rsidRPr="003752B3">
        <w:rPr>
          <w:i/>
        </w:rPr>
        <w:t>-приоритета комплексного развития личности ребенка дошкольного возраста средствами здоровьесбережения; охраны</w:t>
      </w:r>
      <w:r w:rsidR="00E0419C">
        <w:rPr>
          <w:i/>
        </w:rPr>
        <w:t xml:space="preserve"> и ценности</w:t>
      </w:r>
      <w:r w:rsidRPr="003752B3">
        <w:rPr>
          <w:i/>
        </w:rPr>
        <w:t xml:space="preserve"> здоровья и </w:t>
      </w:r>
      <w:r w:rsidR="00E0419C">
        <w:rPr>
          <w:i/>
        </w:rPr>
        <w:t>воспитания безопасности жизнедеятельности</w:t>
      </w:r>
      <w:r w:rsidRPr="003752B3">
        <w:rPr>
          <w:i/>
        </w:rPr>
        <w:t>; познавательного и творческого развития ребенка путем обновления подходов к обучению и развитию, посредством  внедрения инновационной образовательной ЛЕГО-технологии с целью создания  познавательной мотивации к обучению и развитию дошкольников, а  так же формированию</w:t>
      </w:r>
      <w:r w:rsidR="00E0419C">
        <w:rPr>
          <w:i/>
        </w:rPr>
        <w:t xml:space="preserve"> гуманной,</w:t>
      </w:r>
      <w:r w:rsidRPr="003752B3">
        <w:rPr>
          <w:i/>
        </w:rPr>
        <w:t xml:space="preserve"> творческой личности, с учетом новой социальной ситуации развития ребенка.</w:t>
      </w:r>
    </w:p>
    <w:p w:rsidR="00AD358E" w:rsidRPr="00C033B3" w:rsidRDefault="00AD358E" w:rsidP="00AD358E">
      <w:pPr>
        <w:spacing w:line="276" w:lineRule="auto"/>
        <w:jc w:val="both"/>
        <w:rPr>
          <w:i/>
        </w:rPr>
      </w:pPr>
      <w:r w:rsidRPr="00C033B3">
        <w:rPr>
          <w:i/>
        </w:rPr>
        <w:t>- принцип вариативности - формирование умения осуществлять собственный выбор и систематическое предоставление детям возможности выбора;</w:t>
      </w:r>
    </w:p>
    <w:p w:rsidR="00AD358E" w:rsidRPr="00C033B3" w:rsidRDefault="00AD358E" w:rsidP="00AD358E">
      <w:pPr>
        <w:spacing w:line="276" w:lineRule="auto"/>
        <w:jc w:val="both"/>
        <w:rPr>
          <w:i/>
        </w:rPr>
      </w:pPr>
      <w:r w:rsidRPr="00C033B3">
        <w:rPr>
          <w:i/>
        </w:rPr>
        <w:t>- принцип психологической комфор</w:t>
      </w:r>
      <w:r w:rsidR="00FB6A11">
        <w:rPr>
          <w:i/>
        </w:rPr>
        <w:t>тности - создание предметно пространственной</w:t>
      </w:r>
      <w:r w:rsidRPr="00C033B3">
        <w:rPr>
          <w:i/>
        </w:rPr>
        <w:t xml:space="preserve"> среды, обеспечивающей снятие всех стрессообразующих факторов обучающего процесса;</w:t>
      </w:r>
    </w:p>
    <w:p w:rsidR="00AD358E" w:rsidRPr="00C033B3" w:rsidRDefault="00AD358E" w:rsidP="00AD358E">
      <w:pPr>
        <w:spacing w:line="276" w:lineRule="auto"/>
        <w:jc w:val="both"/>
        <w:rPr>
          <w:i/>
        </w:rPr>
      </w:pPr>
      <w:r w:rsidRPr="00C033B3">
        <w:rPr>
          <w:i/>
        </w:rPr>
        <w:t>- последовательности - логическое построение процесса обучения от простого к сложному, от известного к неизвестному;</w:t>
      </w:r>
    </w:p>
    <w:p w:rsidR="00AD358E" w:rsidRPr="00C033B3" w:rsidRDefault="00AD358E" w:rsidP="00AD358E">
      <w:pPr>
        <w:spacing w:line="276" w:lineRule="auto"/>
        <w:jc w:val="both"/>
        <w:rPr>
          <w:i/>
        </w:rPr>
      </w:pPr>
      <w:r w:rsidRPr="00C033B3">
        <w:rPr>
          <w:i/>
        </w:rPr>
        <w:t>- принцип индивидуализации - учет желаний и интересов личности ребенка</w:t>
      </w:r>
      <w:r>
        <w:rPr>
          <w:i/>
        </w:rPr>
        <w:t>;</w:t>
      </w:r>
    </w:p>
    <w:p w:rsidR="00AD358E" w:rsidRPr="00C033B3" w:rsidRDefault="00AD358E" w:rsidP="00AD358E">
      <w:pPr>
        <w:spacing w:line="276" w:lineRule="auto"/>
        <w:jc w:val="both"/>
        <w:rPr>
          <w:i/>
        </w:rPr>
      </w:pPr>
      <w:r w:rsidRPr="00C033B3">
        <w:rPr>
          <w:i/>
        </w:rPr>
        <w:t>- принцип творчества - процесс обучения ориентирован на приобретение детьми собственног</w:t>
      </w:r>
      <w:r>
        <w:rPr>
          <w:i/>
        </w:rPr>
        <w:t>о опыта творческой деятельности.</w:t>
      </w:r>
    </w:p>
    <w:p w:rsidR="002C1F2D" w:rsidRDefault="002C1F2D" w:rsidP="002C1F2D">
      <w:pPr>
        <w:spacing w:line="276" w:lineRule="auto"/>
        <w:ind w:firstLine="709"/>
        <w:jc w:val="both"/>
      </w:pPr>
    </w:p>
    <w:p w:rsidR="002C1F2D" w:rsidRDefault="002C1F2D" w:rsidP="002C1F2D">
      <w:pPr>
        <w:spacing w:line="276" w:lineRule="auto"/>
        <w:jc w:val="center"/>
      </w:pPr>
      <w:r>
        <w:rPr>
          <w:b/>
          <w:bCs/>
        </w:rPr>
        <w:lastRenderedPageBreak/>
        <w:t>1.2.1. Уклад образовательной организации</w:t>
      </w:r>
    </w:p>
    <w:p w:rsidR="002C1F2D" w:rsidRDefault="002C1F2D" w:rsidP="002C1F2D">
      <w:pPr>
        <w:spacing w:line="276" w:lineRule="auto"/>
        <w:jc w:val="both"/>
      </w:pP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ДО</w:t>
      </w:r>
      <w:r w:rsidR="00FE7BBB">
        <w:t>У</w:t>
      </w:r>
      <w:r>
        <w:t>, задающий культуру поведения сообществ, описывающий предметно-пространственную среду, деятельности  и социокультурный контекст.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Уклад учитывает специфику и конкретные формы организации распорядка дневного, недельного, меся</w:t>
      </w:r>
      <w:r w:rsidR="00FE7BBB">
        <w:rPr>
          <w:rFonts w:eastAsia="Calibri"/>
        </w:rPr>
        <w:t>чного, годового циклов жизни ДОУ</w:t>
      </w:r>
      <w:r>
        <w:rPr>
          <w:rFonts w:eastAsia="Calibri"/>
        </w:rPr>
        <w:t>.</w:t>
      </w:r>
      <w:r>
        <w:t xml:space="preserve"> </w:t>
      </w:r>
    </w:p>
    <w:p w:rsidR="00FB6A11" w:rsidRDefault="00FB6A11" w:rsidP="00FB6A11">
      <w:pPr>
        <w:shd w:val="clear" w:color="auto" w:fill="FFFFFF"/>
        <w:tabs>
          <w:tab w:val="left" w:pos="0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Каждая</w:t>
      </w:r>
      <w:r w:rsidRPr="0028693C">
        <w:rPr>
          <w:lang w:eastAsia="ru-RU"/>
        </w:rPr>
        <w:t xml:space="preserve"> </w:t>
      </w:r>
      <w:r>
        <w:rPr>
          <w:lang w:eastAsia="ru-RU"/>
        </w:rPr>
        <w:t>дошкольная образовательная организация</w:t>
      </w:r>
      <w:r w:rsidRPr="0028693C">
        <w:rPr>
          <w:lang w:eastAsia="ru-RU"/>
        </w:rPr>
        <w:t>, нес</w:t>
      </w:r>
      <w:r>
        <w:rPr>
          <w:lang w:eastAsia="ru-RU"/>
        </w:rPr>
        <w:t xml:space="preserve">мотря на единую цель Программы – воспитание </w:t>
      </w:r>
      <w:r w:rsidRPr="0028693C">
        <w:rPr>
          <w:lang w:eastAsia="ru-RU"/>
        </w:rPr>
        <w:t xml:space="preserve"> дошкольников, имеет свои отличительные особенности. В настоящее время они становятся все разнообразнее, в связи с </w:t>
      </w:r>
      <w:r>
        <w:rPr>
          <w:lang w:eastAsia="ru-RU"/>
        </w:rPr>
        <w:t>изменением к п</w:t>
      </w:r>
      <w:r w:rsidR="00377C88">
        <w:rPr>
          <w:lang w:eastAsia="ru-RU"/>
        </w:rPr>
        <w:t>одходам организации воспитательного</w:t>
      </w:r>
      <w:r>
        <w:rPr>
          <w:lang w:eastAsia="ru-RU"/>
        </w:rPr>
        <w:t xml:space="preserve"> пространства</w:t>
      </w:r>
      <w:r w:rsidR="00377C88">
        <w:rPr>
          <w:lang w:eastAsia="ru-RU"/>
        </w:rPr>
        <w:t xml:space="preserve"> и условий</w:t>
      </w:r>
      <w:r>
        <w:rPr>
          <w:lang w:eastAsia="ru-RU"/>
        </w:rPr>
        <w:t xml:space="preserve"> детского сада, </w:t>
      </w:r>
      <w:r w:rsidRPr="0028693C">
        <w:rPr>
          <w:lang w:eastAsia="ru-RU"/>
        </w:rPr>
        <w:t>разнообра</w:t>
      </w:r>
      <w:r>
        <w:rPr>
          <w:lang w:eastAsia="ru-RU"/>
        </w:rPr>
        <w:t>зием реализуемых технологий</w:t>
      </w:r>
      <w:r w:rsidRPr="0028693C">
        <w:rPr>
          <w:lang w:eastAsia="ru-RU"/>
        </w:rPr>
        <w:t xml:space="preserve">, </w:t>
      </w:r>
      <w:r>
        <w:rPr>
          <w:lang w:eastAsia="ru-RU"/>
        </w:rPr>
        <w:t>проявлении современных тенденций взаимодействия с подрастающим поколением</w:t>
      </w:r>
      <w:r w:rsidR="00C05D81">
        <w:rPr>
          <w:lang w:eastAsia="ru-RU"/>
        </w:rPr>
        <w:t>, введением ритуалов и традиций в жизнь детского сада и группы</w:t>
      </w:r>
      <w:r>
        <w:rPr>
          <w:lang w:eastAsia="ru-RU"/>
        </w:rPr>
        <w:t>.</w:t>
      </w:r>
    </w:p>
    <w:p w:rsidR="00E86810" w:rsidRDefault="00377C88" w:rsidP="00377C88">
      <w:pPr>
        <w:shd w:val="clear" w:color="auto" w:fill="FFFFFF"/>
        <w:tabs>
          <w:tab w:val="left" w:pos="0"/>
        </w:tabs>
        <w:spacing w:line="276" w:lineRule="auto"/>
        <w:jc w:val="both"/>
      </w:pPr>
      <w:r>
        <w:tab/>
      </w:r>
      <w:r w:rsidRPr="00377C88">
        <w:t xml:space="preserve">Все пространство </w:t>
      </w:r>
      <w:r>
        <w:t xml:space="preserve">нашего </w:t>
      </w:r>
      <w:r w:rsidRPr="00377C88">
        <w:t>детского сада орг</w:t>
      </w:r>
      <w:r>
        <w:t>анизовано и нацелено на воспитание в ребенке</w:t>
      </w:r>
      <w:r w:rsidRPr="00377C88">
        <w:t xml:space="preserve"> эстетических чувств </w:t>
      </w:r>
      <w:r>
        <w:t xml:space="preserve">посредством </w:t>
      </w:r>
      <w:r w:rsidRPr="00377C88">
        <w:t xml:space="preserve">наглядного восприятия ярких красок разнообразной  цветовой палитры  приемной, </w:t>
      </w:r>
      <w:r>
        <w:t>увлекая в</w:t>
      </w:r>
      <w:r w:rsidRPr="00377C88">
        <w:t xml:space="preserve"> радост</w:t>
      </w:r>
      <w:r>
        <w:t>ный мир детства. Воспитательная</w:t>
      </w:r>
      <w:r w:rsidRPr="00377C88">
        <w:t xml:space="preserve"> функция окружающего пространства</w:t>
      </w:r>
      <w:r>
        <w:t xml:space="preserve"> сада</w:t>
      </w:r>
      <w:r w:rsidRPr="00377C88">
        <w:t xml:space="preserve"> проявляются и на стенах образовательной организации</w:t>
      </w:r>
      <w:r w:rsidR="00E86810">
        <w:t xml:space="preserve"> и в групповых</w:t>
      </w:r>
      <w:r w:rsidR="00017975">
        <w:t xml:space="preserve"> ячейках</w:t>
      </w:r>
      <w:r w:rsidRPr="00377C88">
        <w:t>. Здесь и стены «говорят» с детьми и повествуют им о том, как разно</w:t>
      </w:r>
      <w:r w:rsidR="00E86810">
        <w:t>образен мир искусства, какие профессии</w:t>
      </w:r>
      <w:r w:rsidRPr="00377C88">
        <w:t xml:space="preserve"> спрятал наш волшебный алфавит, тут же весело шагая с ребенком по коридорам детского</w:t>
      </w:r>
      <w:r w:rsidR="00017975">
        <w:t xml:space="preserve"> сада </w:t>
      </w:r>
      <w:r w:rsidRPr="00377C88">
        <w:t xml:space="preserve"> и активизируя не только зритель</w:t>
      </w:r>
      <w:r w:rsidR="00E86810">
        <w:t>ные анализаторы, но и затрагивая культурно-нравственные ценности малой родины</w:t>
      </w:r>
      <w:r w:rsidR="004C75D1">
        <w:t>,</w:t>
      </w:r>
      <w:r w:rsidR="00E86810">
        <w:t xml:space="preserve"> представлен мини-музей национальной культуры, географические рельефы малой родины на карте, что увлекает в мир ценностей воспитания личности ребенка.</w:t>
      </w:r>
    </w:p>
    <w:p w:rsidR="00377C88" w:rsidRPr="00377C88" w:rsidRDefault="00E86810" w:rsidP="00377C88">
      <w:pPr>
        <w:shd w:val="clear" w:color="auto" w:fill="FFFFFF"/>
        <w:tabs>
          <w:tab w:val="left" w:pos="0"/>
        </w:tabs>
        <w:spacing w:line="276" w:lineRule="auto"/>
        <w:jc w:val="both"/>
      </w:pPr>
      <w:r>
        <w:tab/>
      </w:r>
      <w:r w:rsidR="00377C88" w:rsidRPr="00377C88">
        <w:t xml:space="preserve"> </w:t>
      </w:r>
      <w:r w:rsidR="00377C88" w:rsidRPr="00377C88">
        <w:rPr>
          <w:rFonts w:eastAsia="Calibri"/>
        </w:rPr>
        <w:t>В образовательной организации  воспитываются дети в возрасте от 1,6 до 7 лет.</w:t>
      </w:r>
    </w:p>
    <w:p w:rsidR="00AA6E77" w:rsidRDefault="00DD3FE5" w:rsidP="002C1F2D">
      <w:pPr>
        <w:spacing w:line="276" w:lineRule="auto"/>
        <w:ind w:firstLine="709"/>
        <w:jc w:val="both"/>
      </w:pPr>
      <w:r w:rsidRPr="006A0516">
        <w:rPr>
          <w:lang w:eastAsia="ru-RU"/>
        </w:rPr>
        <w:t xml:space="preserve">Вся наша деятельность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представителей. Совершенствование работы взаимодействия  с родителями является ежегодно одной из задач нашего коллектива. Родители – наши партнеры во всем. Традицией стало для нас </w:t>
      </w:r>
      <w:r>
        <w:rPr>
          <w:lang w:eastAsia="ru-RU"/>
        </w:rPr>
        <w:t xml:space="preserve">возможность </w:t>
      </w:r>
      <w:r w:rsidRPr="006A0516">
        <w:rPr>
          <w:lang w:eastAsia="ru-RU"/>
        </w:rPr>
        <w:t>проведен</w:t>
      </w:r>
      <w:r>
        <w:rPr>
          <w:lang w:eastAsia="ru-RU"/>
        </w:rPr>
        <w:t xml:space="preserve">ие открытых просмотров </w:t>
      </w:r>
      <w:r w:rsidRPr="006A0516">
        <w:rPr>
          <w:lang w:eastAsia="ru-RU"/>
        </w:rPr>
        <w:t xml:space="preserve">творческой деятельности воспитанников </w:t>
      </w:r>
      <w:r>
        <w:rPr>
          <w:lang w:eastAsia="ru-RU"/>
        </w:rPr>
        <w:t>в разных направлениях искусства (музыка, танец, рисование, театральные постановки  и др)</w:t>
      </w:r>
      <w:r w:rsidRPr="006A0516">
        <w:rPr>
          <w:lang w:eastAsia="ru-RU"/>
        </w:rPr>
        <w:t>каждую п</w:t>
      </w:r>
      <w:r>
        <w:rPr>
          <w:lang w:eastAsia="ru-RU"/>
        </w:rPr>
        <w:t xml:space="preserve">ятницу еженедельно, что способствует </w:t>
      </w:r>
      <w:r w:rsidR="003F113F">
        <w:rPr>
          <w:lang w:eastAsia="ru-RU"/>
        </w:rPr>
        <w:t xml:space="preserve">раскрытию талантов наших воспитанников по средством искусства, а также </w:t>
      </w:r>
      <w:r>
        <w:rPr>
          <w:lang w:eastAsia="ru-RU"/>
        </w:rPr>
        <w:t>созданию ситуации Успеха каждого воспитанника и гармоничному сотрудничеству</w:t>
      </w:r>
      <w:r w:rsidR="003F113F">
        <w:rPr>
          <w:lang w:eastAsia="ru-RU"/>
        </w:rPr>
        <w:t xml:space="preserve"> с родительской общественностью</w:t>
      </w:r>
      <w:r>
        <w:rPr>
          <w:lang w:eastAsia="ru-RU"/>
        </w:rPr>
        <w:t xml:space="preserve">. </w:t>
      </w:r>
      <w:r w:rsidR="00AA6E77">
        <w:rPr>
          <w:lang w:eastAsia="ru-RU"/>
        </w:rPr>
        <w:t xml:space="preserve">Помимо этого мы создаем условия посредством реализации детско-родительских проектов «Приходи, сказка», «Все профессии важны», родители имеют возможность </w:t>
      </w:r>
      <w:r w:rsidR="00A44F96">
        <w:rPr>
          <w:lang w:eastAsia="ru-RU"/>
        </w:rPr>
        <w:t xml:space="preserve">совместного </w:t>
      </w:r>
      <w:r w:rsidR="00AA6E77">
        <w:rPr>
          <w:lang w:eastAsia="ru-RU"/>
        </w:rPr>
        <w:t>участия</w:t>
      </w:r>
      <w:r w:rsidR="00FE7BBB">
        <w:rPr>
          <w:lang w:eastAsia="ru-RU"/>
        </w:rPr>
        <w:t xml:space="preserve"> в значимых событиях ДОУ</w:t>
      </w:r>
      <w:r w:rsidR="00A44F96">
        <w:rPr>
          <w:lang w:eastAsia="ru-RU"/>
        </w:rPr>
        <w:t>.</w:t>
      </w:r>
      <w:r w:rsidR="00AA6E77">
        <w:rPr>
          <w:lang w:eastAsia="ru-RU"/>
        </w:rPr>
        <w:t xml:space="preserve"> </w:t>
      </w:r>
      <w:r>
        <w:rPr>
          <w:lang w:eastAsia="ru-RU"/>
        </w:rPr>
        <w:t>Ежемесячно, в</w:t>
      </w:r>
      <w:r w:rsidRPr="006A0516">
        <w:rPr>
          <w:lang w:eastAsia="ru-RU"/>
        </w:rPr>
        <w:t xml:space="preserve"> холле детского сада</w:t>
      </w:r>
      <w:r>
        <w:rPr>
          <w:lang w:eastAsia="ru-RU"/>
        </w:rPr>
        <w:t xml:space="preserve"> организуется </w:t>
      </w:r>
      <w:r w:rsidR="003F113F">
        <w:rPr>
          <w:lang w:eastAsia="ru-RU"/>
        </w:rPr>
        <w:t xml:space="preserve">тематические </w:t>
      </w:r>
      <w:r w:rsidRPr="006A0516">
        <w:rPr>
          <w:lang w:eastAsia="ru-RU"/>
        </w:rPr>
        <w:t xml:space="preserve"> выставк</w:t>
      </w:r>
      <w:r w:rsidR="003F113F">
        <w:rPr>
          <w:lang w:eastAsia="ru-RU"/>
        </w:rPr>
        <w:t>и</w:t>
      </w:r>
      <w:r w:rsidRPr="006A0516">
        <w:rPr>
          <w:lang w:eastAsia="ru-RU"/>
        </w:rPr>
        <w:t xml:space="preserve">  детских творческих работ, выполненных </w:t>
      </w:r>
      <w:r>
        <w:rPr>
          <w:lang w:eastAsia="ru-RU"/>
        </w:rPr>
        <w:t xml:space="preserve">самостоятельно и </w:t>
      </w:r>
      <w:r w:rsidRPr="006A0516">
        <w:rPr>
          <w:lang w:eastAsia="ru-RU"/>
        </w:rPr>
        <w:t>совместно с родителями, приуроченная к сезонным праздникам и мероприятиям.</w:t>
      </w:r>
      <w:r w:rsidRPr="00722636">
        <w:t xml:space="preserve"> </w:t>
      </w:r>
      <w:r w:rsidRPr="00E42FC5">
        <w:t>Успешное взаимодействие в</w:t>
      </w:r>
      <w:r>
        <w:t>озможно лишь в том случае если</w:t>
      </w:r>
      <w:r w:rsidRPr="00E42FC5">
        <w:t xml:space="preserve"> семья имеет представление о дошкольном учреждении, которому доверяет воспитание ребенка</w:t>
      </w:r>
      <w:r w:rsidR="003F113F">
        <w:t>, владеет информацией о  ценностных ориентирах в  современной воспитательной</w:t>
      </w:r>
      <w:r>
        <w:t xml:space="preserve"> стратегии развития детей в стенах </w:t>
      </w:r>
      <w:r w:rsidR="003F113F">
        <w:t xml:space="preserve">детского сада. </w:t>
      </w:r>
      <w:r w:rsidRPr="00E42FC5">
        <w:t xml:space="preserve">Это позволяет </w:t>
      </w:r>
      <w:r>
        <w:t xml:space="preserve">наладить сотрудничество и оказывать друг другу </w:t>
      </w:r>
      <w:r>
        <w:lastRenderedPageBreak/>
        <w:t>необходимую</w:t>
      </w:r>
      <w:r w:rsidR="00AA6E77">
        <w:t xml:space="preserve"> поддержку в воспитании</w:t>
      </w:r>
      <w:r w:rsidRPr="00E42FC5">
        <w:t xml:space="preserve"> ребенка, привлекать имеющиеся педагогические ресурсы для решения общих задач воспитания</w:t>
      </w:r>
      <w:r>
        <w:t xml:space="preserve"> и активно вовлекать в п</w:t>
      </w:r>
      <w:r w:rsidRPr="007D7302">
        <w:t>роведение праздничных</w:t>
      </w:r>
      <w:r>
        <w:t xml:space="preserve">, театрализованных мероприятий </w:t>
      </w:r>
      <w:r w:rsidRPr="007D7302">
        <w:t>в рамках художественно</w:t>
      </w:r>
      <w:r>
        <w:t>-</w:t>
      </w:r>
      <w:r w:rsidRPr="007D7302">
        <w:t xml:space="preserve"> эстетического развития и взаимодействия с семьей</w:t>
      </w:r>
      <w:r w:rsidR="00AA6E77">
        <w:t>.</w:t>
      </w:r>
    </w:p>
    <w:p w:rsidR="002C1F2D" w:rsidRPr="00A800AA" w:rsidRDefault="00056777" w:rsidP="00A800AA">
      <w:pPr>
        <w:spacing w:line="276" w:lineRule="auto"/>
        <w:ind w:firstLine="709"/>
        <w:jc w:val="both"/>
      </w:pPr>
      <w:r>
        <w:t>В нашем саду существует традиция совместной организации выездных экскурсий с родителями или законными представителями воспитанников, в различные организации города</w:t>
      </w:r>
      <w:r w:rsidR="00740BAA">
        <w:t xml:space="preserve"> (пожарная часть, хлебный завод, кондитерский цех, школу искусств, студию красоты и др.)</w:t>
      </w:r>
      <w:r>
        <w:t xml:space="preserve"> на основе сетевого взаимодействия и с целью воспитания уважения к профессиям и закладки ценности и значимости человеческого труда</w:t>
      </w:r>
      <w:r w:rsidR="00740BAA">
        <w:t xml:space="preserve"> в обществе.</w:t>
      </w:r>
    </w:p>
    <w:p w:rsidR="00DA27F3" w:rsidRPr="00FB213A" w:rsidRDefault="00DA27F3" w:rsidP="00DA27F3">
      <w:pPr>
        <w:spacing w:line="276" w:lineRule="auto"/>
        <w:ind w:firstLine="709"/>
        <w:jc w:val="both"/>
      </w:pPr>
      <w:r w:rsidRPr="00FB213A">
        <w:t xml:space="preserve">Освоение ребёнком культурного наследия человечества, социальных ролей, правил, морально-этических норм,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</w:t>
      </w:r>
      <w:r>
        <w:t xml:space="preserve">во время проведения значимых событий и традиционных </w:t>
      </w:r>
      <w:r w:rsidRPr="00FB213A">
        <w:t>мероприятий.</w:t>
      </w:r>
      <w:r>
        <w:t xml:space="preserve"> </w:t>
      </w:r>
      <w:r>
        <w:rPr>
          <w:szCs w:val="28"/>
        </w:rPr>
        <w:t xml:space="preserve">Важно сказать  о существующих в нашем саду </w:t>
      </w:r>
      <w:r>
        <w:t>«Золоты</w:t>
      </w:r>
      <w:r w:rsidR="00090F75">
        <w:t>х</w:t>
      </w:r>
      <w:r w:rsidRPr="00FB213A">
        <w:t xml:space="preserve"> правила</w:t>
      </w:r>
      <w:r>
        <w:t>х</w:t>
      </w:r>
      <w:r w:rsidRPr="00FB213A">
        <w:t>»,  которыми пользуются все дети и взрослые. Эти правила мы относим к традициям детского сада</w:t>
      </w:r>
      <w:r>
        <w:t>, а также удачно используем ритуалы приветствия и прощания</w:t>
      </w:r>
      <w:r w:rsidR="00090F75">
        <w:t>.</w:t>
      </w:r>
    </w:p>
    <w:p w:rsidR="002C1F2D" w:rsidRDefault="002C1F2D" w:rsidP="002C1F2D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Также в  детском  саду </w:t>
      </w:r>
      <w:r w:rsidR="00B8195F" w:rsidRPr="00DA0DEE">
        <w:rPr>
          <w:rFonts w:eastAsia="Calibri"/>
        </w:rPr>
        <w:t>(название МБДОУ «Детский сад № 3 «Иман» г.Урус-Мартан</w:t>
      </w:r>
      <w:r w:rsidR="00A800AA" w:rsidRPr="00DA0DEE">
        <w:rPr>
          <w:rFonts w:eastAsia="Calibri"/>
        </w:rPr>
        <w:t>)</w:t>
      </w:r>
      <w:r w:rsidRPr="00DA0DEE">
        <w:rPr>
          <w:rFonts w:eastAsia="Calibri"/>
        </w:rPr>
        <w:t xml:space="preserve"> </w:t>
      </w:r>
      <w:r>
        <w:rPr>
          <w:rFonts w:eastAsia="Calibri"/>
        </w:rPr>
        <w:t xml:space="preserve">создана система  методического  сопровождения  педагогических инициатив  семьи.  Организовано  единое  с  родителями  образовательное  пространство 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A659D9" w:rsidRPr="006A0516" w:rsidRDefault="00A659D9" w:rsidP="00A659D9">
      <w:pPr>
        <w:spacing w:line="276" w:lineRule="auto"/>
        <w:ind w:firstLine="567"/>
        <w:jc w:val="both"/>
        <w:rPr>
          <w:lang w:eastAsia="ru-RU"/>
        </w:rPr>
      </w:pPr>
      <w:r w:rsidRPr="006A0516">
        <w:rPr>
          <w:lang w:eastAsia="ru-RU"/>
        </w:rPr>
        <w:t>Коллектив детского сада придает важное значение организации физического воспитания, укреплению и сохранению здоровья наших воспитанников. Большое значение уделяется двигательному режиму, смене статичных поз</w:t>
      </w:r>
      <w:r>
        <w:rPr>
          <w:lang w:eastAsia="ru-RU"/>
        </w:rPr>
        <w:t xml:space="preserve"> в режимных моментах</w:t>
      </w:r>
      <w:r w:rsidRPr="006A0516">
        <w:rPr>
          <w:lang w:eastAsia="ru-RU"/>
        </w:rPr>
        <w:t>, использованию здоровьесберегающих технологий, корригирующей гимнастики и других профилактических мероприятий.</w:t>
      </w:r>
    </w:p>
    <w:p w:rsidR="005B7641" w:rsidRDefault="00B8195F" w:rsidP="00DA27F3">
      <w:pPr>
        <w:spacing w:line="276" w:lineRule="auto"/>
        <w:ind w:firstLine="567"/>
        <w:jc w:val="both"/>
        <w:rPr>
          <w:szCs w:val="28"/>
        </w:rPr>
      </w:pPr>
      <w:r>
        <w:t>Подрастающее поколение  нашей республики</w:t>
      </w:r>
      <w:r w:rsidR="00313CAD">
        <w:t xml:space="preserve"> </w:t>
      </w:r>
      <w:r w:rsidR="005B7641">
        <w:t>должно</w:t>
      </w:r>
      <w:r w:rsidR="00313CAD" w:rsidRPr="00A63C4B">
        <w:t xml:space="preserve"> знать </w:t>
      </w:r>
      <w:r w:rsidR="00313CAD">
        <w:t>и гордиться особенностями своей  малой родины, родного город</w:t>
      </w:r>
      <w:r>
        <w:t>а</w:t>
      </w:r>
      <w:r w:rsidR="00313CAD">
        <w:t xml:space="preserve">, любить его и </w:t>
      </w:r>
      <w:r w:rsidR="00313CAD" w:rsidRPr="00A63C4B">
        <w:t>осознавать себя части</w:t>
      </w:r>
      <w:r w:rsidR="00313CAD">
        <w:t xml:space="preserve">цей </w:t>
      </w:r>
      <w:r>
        <w:t xml:space="preserve">чеченского </w:t>
      </w:r>
      <w:r w:rsidR="00313CAD" w:rsidRPr="00A63C4B">
        <w:t>соо</w:t>
      </w:r>
      <w:r w:rsidR="00313CAD">
        <w:t xml:space="preserve">бщества </w:t>
      </w:r>
      <w:r>
        <w:t xml:space="preserve">,Чечня </w:t>
      </w:r>
      <w:r w:rsidR="00A659D9" w:rsidRPr="00A63C4B">
        <w:t>всег</w:t>
      </w:r>
      <w:r>
        <w:t>да считалась</w:t>
      </w:r>
      <w:r w:rsidR="00313CAD">
        <w:t xml:space="preserve"> хлебосольной, </w:t>
      </w:r>
      <w:r w:rsidR="00A659D9" w:rsidRPr="00A63C4B">
        <w:t xml:space="preserve"> </w:t>
      </w:r>
      <w:r w:rsidR="00A659D9">
        <w:t>богатой урожайной житницей</w:t>
      </w:r>
      <w:r w:rsidR="00A800AA">
        <w:t xml:space="preserve"> Рос</w:t>
      </w:r>
      <w:r w:rsidR="009C59A1">
        <w:t>сии.</w:t>
      </w:r>
      <w:r>
        <w:t xml:space="preserve"> Жители Чеченской Республики</w:t>
      </w:r>
      <w:r w:rsidR="00A659D9">
        <w:t xml:space="preserve">  отличаются богатым колоритом народной</w:t>
      </w:r>
      <w:r w:rsidR="00A659D9" w:rsidRPr="00A63C4B">
        <w:t xml:space="preserve"> ку</w:t>
      </w:r>
      <w:r w:rsidR="009C59A1">
        <w:t xml:space="preserve">льтуры. Поэтому юные </w:t>
      </w:r>
      <w:r w:rsidR="00017975">
        <w:t>воспитанники</w:t>
      </w:r>
      <w:r w:rsidR="00A659D9" w:rsidRPr="00A63C4B">
        <w:t xml:space="preserve"> должны стать достойными их преемниками.</w:t>
      </w:r>
      <w:r w:rsidR="00A659D9">
        <w:t xml:space="preserve"> Осуществить эту цель нам поможет включение в нашу Программу парциальной программы по региональному компоненту «Мой край родной», посредством которой </w:t>
      </w:r>
      <w:r w:rsidR="00A659D9">
        <w:rPr>
          <w:szCs w:val="28"/>
        </w:rPr>
        <w:t>будет организована</w:t>
      </w:r>
      <w:r w:rsidR="009C59A1">
        <w:rPr>
          <w:szCs w:val="28"/>
        </w:rPr>
        <w:t xml:space="preserve"> воспитательная деятельность по формированию </w:t>
      </w:r>
      <w:r w:rsidR="00890FC1">
        <w:rPr>
          <w:szCs w:val="28"/>
        </w:rPr>
        <w:t>духовно-нравственной</w:t>
      </w:r>
      <w:r w:rsidR="00A659D9">
        <w:rPr>
          <w:szCs w:val="28"/>
        </w:rPr>
        <w:t xml:space="preserve"> культуры через разные виды деятельности в течение дня.</w:t>
      </w:r>
    </w:p>
    <w:p w:rsidR="004C75D1" w:rsidRPr="00255FFD" w:rsidRDefault="004C75D1" w:rsidP="004C75D1">
      <w:pPr>
        <w:spacing w:line="276" w:lineRule="auto"/>
        <w:ind w:left="20" w:right="20" w:firstLine="708"/>
        <w:jc w:val="both"/>
      </w:pPr>
      <w:r w:rsidRPr="00286499">
        <w:rPr>
          <w:color w:val="000000"/>
        </w:rPr>
        <w:t xml:space="preserve">Реализация Программы осуществляется </w:t>
      </w:r>
      <w:r>
        <w:rPr>
          <w:color w:val="000000"/>
        </w:rPr>
        <w:t xml:space="preserve"> </w:t>
      </w:r>
      <w:r w:rsidRPr="00286499">
        <w:rPr>
          <w:color w:val="000000"/>
        </w:rPr>
        <w:t xml:space="preserve">педагогическими работниками </w:t>
      </w:r>
      <w:r w:rsidR="00FE7BBB">
        <w:rPr>
          <w:color w:val="000000"/>
        </w:rPr>
        <w:t>ДОУ</w:t>
      </w:r>
      <w:r>
        <w:rPr>
          <w:color w:val="000000"/>
        </w:rPr>
        <w:t xml:space="preserve"> </w:t>
      </w:r>
      <w:r w:rsidRPr="00286499">
        <w:rPr>
          <w:color w:val="000000"/>
        </w:rPr>
        <w:t xml:space="preserve">в течение всего времени пребывания воспитанников в детском саду. </w:t>
      </w:r>
      <w:r w:rsidRPr="00255FFD">
        <w:rPr>
          <w:color w:val="000000"/>
        </w:rPr>
        <w:t xml:space="preserve"> </w:t>
      </w:r>
    </w:p>
    <w:p w:rsidR="00B808AA" w:rsidRPr="00017975" w:rsidRDefault="00B808AA" w:rsidP="00A659D9">
      <w:pPr>
        <w:spacing w:line="276" w:lineRule="auto"/>
        <w:ind w:firstLine="567"/>
        <w:jc w:val="both"/>
        <w:rPr>
          <w:i/>
        </w:rPr>
      </w:pPr>
      <w:r w:rsidRPr="00017975">
        <w:rPr>
          <w:i/>
          <w:szCs w:val="28"/>
        </w:rPr>
        <w:t>Пред</w:t>
      </w:r>
      <w:r w:rsidR="007A65AC">
        <w:rPr>
          <w:i/>
          <w:szCs w:val="28"/>
        </w:rPr>
        <w:t>ставленный сложившийся уклад ДОУ</w:t>
      </w:r>
      <w:r w:rsidRPr="00017975">
        <w:rPr>
          <w:i/>
          <w:szCs w:val="28"/>
        </w:rPr>
        <w:t xml:space="preserve"> является единым как для реализации обязательной части ООП ДО, так и части, формируемой участниками образовательных отношений.</w:t>
      </w:r>
    </w:p>
    <w:p w:rsidR="002C1F2D" w:rsidRDefault="002C1F2D" w:rsidP="002C1F2D">
      <w:pPr>
        <w:spacing w:line="276" w:lineRule="auto"/>
        <w:jc w:val="both"/>
        <w:rPr>
          <w:rFonts w:eastAsia="Calibri"/>
          <w:color w:val="C00000"/>
        </w:rPr>
      </w:pPr>
    </w:p>
    <w:p w:rsidR="00890FC1" w:rsidRDefault="00890FC1" w:rsidP="002C1F2D">
      <w:pPr>
        <w:spacing w:line="276" w:lineRule="auto"/>
        <w:jc w:val="both"/>
        <w:rPr>
          <w:rFonts w:eastAsia="Calibri"/>
          <w:color w:val="C00000"/>
        </w:rPr>
      </w:pPr>
    </w:p>
    <w:p w:rsidR="00B8195F" w:rsidRDefault="00B8195F" w:rsidP="002C1F2D">
      <w:pPr>
        <w:spacing w:line="276" w:lineRule="auto"/>
        <w:jc w:val="center"/>
        <w:rPr>
          <w:rFonts w:eastAsia="Calibri"/>
          <w:b/>
          <w:bCs/>
        </w:rPr>
      </w:pPr>
    </w:p>
    <w:p w:rsidR="00D36110" w:rsidRDefault="00D36110" w:rsidP="002C1F2D">
      <w:pPr>
        <w:spacing w:line="276" w:lineRule="auto"/>
        <w:jc w:val="center"/>
        <w:rPr>
          <w:rFonts w:eastAsia="Calibri"/>
          <w:b/>
          <w:bCs/>
        </w:rPr>
      </w:pPr>
    </w:p>
    <w:p w:rsidR="002C1F2D" w:rsidRDefault="007A65AC" w:rsidP="002C1F2D">
      <w:pPr>
        <w:spacing w:line="276" w:lineRule="auto"/>
        <w:jc w:val="center"/>
        <w:rPr>
          <w:color w:val="C00000"/>
        </w:rPr>
      </w:pPr>
      <w:r>
        <w:rPr>
          <w:rFonts w:eastAsia="Calibri"/>
          <w:b/>
          <w:bCs/>
        </w:rPr>
        <w:lastRenderedPageBreak/>
        <w:t>1.2.2. Воспитывающая среда ДОУ</w:t>
      </w:r>
    </w:p>
    <w:p w:rsidR="002C1F2D" w:rsidRDefault="002C1F2D" w:rsidP="002C1F2D">
      <w:pPr>
        <w:spacing w:line="276" w:lineRule="auto"/>
        <w:jc w:val="both"/>
        <w:rPr>
          <w:color w:val="C00000"/>
        </w:rPr>
      </w:pPr>
    </w:p>
    <w:p w:rsidR="002C1F2D" w:rsidRDefault="002C1F2D" w:rsidP="002C1F2D">
      <w:pPr>
        <w:spacing w:line="276" w:lineRule="auto"/>
        <w:ind w:firstLine="709"/>
        <w:jc w:val="both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1450FD" w:rsidRDefault="002C1F2D" w:rsidP="002C1F2D">
      <w:pPr>
        <w:spacing w:line="276" w:lineRule="auto"/>
        <w:ind w:firstLine="708"/>
        <w:jc w:val="both"/>
      </w:pPr>
      <w:r>
        <w:t xml:space="preserve">Воспитывающая среда </w:t>
      </w:r>
      <w:r w:rsidR="007A65AC">
        <w:t>ДОУ</w:t>
      </w:r>
      <w:r w:rsidR="00890FC1">
        <w:t xml:space="preserve"> определяется целью и задачами воспитания, духовно-нравственными и социокультурными ценностями, и для нас </w:t>
      </w:r>
      <w:r>
        <w:t xml:space="preserve">это </w:t>
      </w:r>
      <w:r w:rsidR="00890FC1">
        <w:t xml:space="preserve">не только и не столько материальные объекты, а </w:t>
      </w:r>
      <w:r>
        <w:t>в первую очередь</w:t>
      </w:r>
      <w:r w:rsidR="00890FC1">
        <w:t xml:space="preserve">, окружающая среда и </w:t>
      </w:r>
      <w:r>
        <w:t>люди,</w:t>
      </w:r>
      <w:r w:rsidR="00473BA0">
        <w:t xml:space="preserve"> которые являются носителями национальной культуры и</w:t>
      </w:r>
      <w:r w:rsidR="001450FD">
        <w:t xml:space="preserve"> выступают</w:t>
      </w:r>
      <w:r w:rsidR="00473BA0">
        <w:t xml:space="preserve"> примером для подрастающего поколения.  В</w:t>
      </w:r>
      <w:r>
        <w:t>нешний вид, речь, взаимоотношения, поступки и дела</w:t>
      </w:r>
      <w:r w:rsidR="001450FD">
        <w:t xml:space="preserve">, все это имеет немаловажное значение для успешной </w:t>
      </w:r>
      <w:r w:rsidR="00BB2CEB">
        <w:t xml:space="preserve">закладки </w:t>
      </w:r>
      <w:r w:rsidR="001450FD">
        <w:t>ценностей воспитания</w:t>
      </w:r>
      <w:r>
        <w:t xml:space="preserve">. </w:t>
      </w:r>
    </w:p>
    <w:p w:rsidR="002C1F2D" w:rsidRDefault="002C1F2D" w:rsidP="002C1F2D">
      <w:pPr>
        <w:spacing w:line="276" w:lineRule="auto"/>
        <w:ind w:firstLine="708"/>
        <w:jc w:val="both"/>
      </w:pPr>
      <w:r>
        <w:t xml:space="preserve">Воспитательный процесс – процесс непрерывный. Каждую минуту в повседневной жизни, в игре, во время </w:t>
      </w:r>
      <w:r w:rsidR="001450FD">
        <w:t>образовательной деятельности,</w:t>
      </w:r>
      <w:r w:rsidR="00DA27F3">
        <w:t xml:space="preserve"> совместной организованной деятельности,</w:t>
      </w:r>
      <w:r w:rsidR="001450FD">
        <w:t xml:space="preserve"> прогулки </w:t>
      </w:r>
      <w:r>
        <w:t xml:space="preserve">идет воспитательный процесс. В детском саду одним из главных инструментов является  воспитатель, так </w:t>
      </w:r>
      <w:r w:rsidR="00BB2CEB">
        <w:t>как именно он находится в контакте</w:t>
      </w:r>
      <w:r>
        <w:t xml:space="preserve"> </w:t>
      </w:r>
      <w:r w:rsidR="00BB2CEB">
        <w:t xml:space="preserve">с детьми </w:t>
      </w:r>
      <w:r>
        <w:t>целый день</w:t>
      </w:r>
      <w:r w:rsidR="00BB2CEB">
        <w:t xml:space="preserve"> и является </w:t>
      </w:r>
      <w:r w:rsidR="00DA27F3">
        <w:t xml:space="preserve">носителем культурных ценностей и </w:t>
      </w:r>
      <w:r w:rsidR="00BB2CEB">
        <w:t>наглядным примером</w:t>
      </w:r>
      <w:r>
        <w:t>.</w:t>
      </w:r>
      <w:r>
        <w:rPr>
          <w:rFonts w:ascii="Arial" w:hAnsi="Arial" w:cs="Arial"/>
          <w:sz w:val="35"/>
          <w:szCs w:val="35"/>
        </w:rPr>
        <w:t xml:space="preserve"> </w:t>
      </w:r>
      <w:r>
        <w:t>Это требует от взрослого большого педагогического такта, выдержки, доброты, человечности</w:t>
      </w:r>
      <w:r w:rsidR="00BB2CEB">
        <w:t>, искренности</w:t>
      </w:r>
      <w:r>
        <w:t>. Особенно важно: спокойная манера держаться и разговаривать; приветливость, умение выбирать приемы, соответствующие настроению ребенка – во время пошутить, успо</w:t>
      </w:r>
      <w:r w:rsidR="00D90AAC">
        <w:t>коить, доверительно поговорить, другими словами создать благоприятную почву для зерна воспитательных ценностей, которое мы сеем с первых дней пребывания детей в детском саду.</w:t>
      </w:r>
    </w:p>
    <w:p w:rsidR="00327897" w:rsidRDefault="00327897" w:rsidP="00FC23DB">
      <w:pPr>
        <w:spacing w:line="276" w:lineRule="auto"/>
        <w:ind w:firstLine="708"/>
        <w:jc w:val="both"/>
      </w:pPr>
      <w:r w:rsidRPr="00FA0657">
        <w:t>Процесс приобщения к</w:t>
      </w:r>
      <w:r>
        <w:t xml:space="preserve"> </w:t>
      </w:r>
      <w:r w:rsidRPr="00FA0657">
        <w:t>культурным образцам человеческой деятельности (культуре жизни, познанию мира, речи,</w:t>
      </w:r>
      <w:r>
        <w:t xml:space="preserve"> </w:t>
      </w:r>
      <w:r w:rsidRPr="00FA0657">
        <w:t>коммуникации, и прочим), приобретения культурных умений при взаимодействии со</w:t>
      </w:r>
      <w:r>
        <w:t xml:space="preserve"> </w:t>
      </w:r>
      <w:r w:rsidRPr="00FA0657">
        <w:t xml:space="preserve">взрослыми и в самостоятельной деятельности в предметной среде </w:t>
      </w:r>
      <w:r>
        <w:t>протекает в период всего пребывания ребенка в детском саду</w:t>
      </w:r>
      <w:r w:rsidR="00FC23DB">
        <w:t xml:space="preserve"> и будет успешным,</w:t>
      </w:r>
      <w:r w:rsidRPr="00FA0657">
        <w:t xml:space="preserve"> если взрослый выступает в этом процессе в роли партнера, а не руководителя,</w:t>
      </w:r>
      <w:r>
        <w:t xml:space="preserve"> </w:t>
      </w:r>
      <w:r w:rsidRPr="00FA0657">
        <w:t>поддерживая и развивая мотивацию ребенка. Партнерские отношения взрослого и ребенка в</w:t>
      </w:r>
      <w:r w:rsidR="00FE7BBB">
        <w:t xml:space="preserve"> ДОУ</w:t>
      </w:r>
      <w:r w:rsidRPr="00FA0657">
        <w:t xml:space="preserve"> и в семье являются</w:t>
      </w:r>
      <w:r>
        <w:t xml:space="preserve"> залогом комфортной воспитывающей среды, где главным носителем культуры является пример взрослого, который находится рядом с ребенком.</w:t>
      </w:r>
    </w:p>
    <w:p w:rsidR="002C1F2D" w:rsidRDefault="002C1F2D" w:rsidP="002C1F2D">
      <w:pPr>
        <w:spacing w:line="276" w:lineRule="auto"/>
        <w:ind w:firstLine="708"/>
        <w:jc w:val="both"/>
      </w:pPr>
      <w:r>
        <w:t>Еще одним главным инструментов воспитывающей среды является предметно</w:t>
      </w:r>
      <w:r w:rsidR="004C75D1">
        <w:t>-</w:t>
      </w:r>
      <w:r>
        <w:t xml:space="preserve"> пространственная среда ДОО</w:t>
      </w:r>
      <w:r w:rsidR="00FC23DB">
        <w:t>, которая</w:t>
      </w:r>
      <w:r w:rsidR="00200A7E">
        <w:t xml:space="preserve"> характеризуется отражением</w:t>
      </w:r>
      <w:r w:rsidR="00FC23DB">
        <w:t xml:space="preserve"> </w:t>
      </w:r>
      <w:r w:rsidR="00200A7E">
        <w:t>региональной</w:t>
      </w:r>
      <w:r w:rsidR="00FC23DB">
        <w:t xml:space="preserve"> </w:t>
      </w:r>
      <w:r w:rsidR="00200A7E">
        <w:t xml:space="preserve">и муниципальной специфики посредством оформления помещений сада, </w:t>
      </w:r>
      <w:r w:rsidR="007D4C49">
        <w:t>закладки воспитательных ценностей с помощью</w:t>
      </w:r>
      <w:r w:rsidR="00200A7E">
        <w:t xml:space="preserve"> об</w:t>
      </w:r>
      <w:r w:rsidR="007D4C49">
        <w:t>орудования и игровых материалов, наполняющих ППС детского сада</w:t>
      </w:r>
      <w:r>
        <w:t xml:space="preserve">. </w:t>
      </w:r>
    </w:p>
    <w:p w:rsidR="00B808AA" w:rsidRPr="00637D1C" w:rsidRDefault="00B808AA" w:rsidP="002C1F2D">
      <w:pPr>
        <w:spacing w:line="276" w:lineRule="auto"/>
        <w:ind w:firstLine="708"/>
        <w:jc w:val="both"/>
        <w:rPr>
          <w:i/>
        </w:rPr>
      </w:pPr>
      <w:r w:rsidRPr="00637D1C">
        <w:rPr>
          <w:i/>
        </w:rPr>
        <w:t>Восп</w:t>
      </w:r>
      <w:r w:rsidR="007A65AC">
        <w:rPr>
          <w:i/>
        </w:rPr>
        <w:t>итывающая среда, созданная в ДОУ</w:t>
      </w:r>
      <w:r w:rsidRPr="00637D1C">
        <w:rPr>
          <w:i/>
        </w:rPr>
        <w:t xml:space="preserve"> для эффективной реализации воспитательных ценностей является единой</w:t>
      </w:r>
      <w:r w:rsidR="0063671F">
        <w:rPr>
          <w:i/>
        </w:rPr>
        <w:t xml:space="preserve"> как для реализации обязательной части, так и </w:t>
      </w:r>
      <w:r w:rsidRPr="00637D1C">
        <w:rPr>
          <w:i/>
        </w:rPr>
        <w:t xml:space="preserve"> части</w:t>
      </w:r>
      <w:r w:rsidR="0063671F">
        <w:rPr>
          <w:i/>
        </w:rPr>
        <w:t>, формируемой участниками образовательных отношений.</w:t>
      </w:r>
    </w:p>
    <w:p w:rsidR="003F2301" w:rsidRDefault="003F2301" w:rsidP="002C1F2D">
      <w:pPr>
        <w:spacing w:line="276" w:lineRule="auto"/>
        <w:ind w:firstLine="708"/>
        <w:jc w:val="both"/>
      </w:pPr>
    </w:p>
    <w:p w:rsidR="002C1F2D" w:rsidRDefault="007A65AC" w:rsidP="002C1F2D">
      <w:pPr>
        <w:spacing w:line="48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1.2.3. Общности (сообщества) ДОУ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t>Профессиональная общность</w:t>
      </w:r>
      <w:r>
        <w:rPr>
          <w:rFonts w:eastAsia="Calibri"/>
        </w:rPr>
        <w:t xml:space="preserve"> – это </w:t>
      </w:r>
      <w:r>
        <w:t>устойчивая система связей и отношений между людьми</w:t>
      </w:r>
      <w:r>
        <w:rPr>
          <w:rFonts w:eastAsia="Calibri"/>
        </w:rPr>
        <w:t>, единство целей и задач воспитания, ре</w:t>
      </w:r>
      <w:r w:rsidR="00FE7BBB">
        <w:rPr>
          <w:rFonts w:eastAsia="Calibri"/>
        </w:rPr>
        <w:t>ализуемое всеми сотрудниками ДОУ</w:t>
      </w:r>
      <w:r>
        <w:rPr>
          <w:rFonts w:eastAsia="Calibri"/>
        </w:rPr>
        <w:t>. Основой эффективности такой общности является рефлексия собственной профессиональной деятельности.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Воспитатель, а также другие сотрудники должны: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113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быть примером в формировании полноценных и сформированных ценностных ориентиров,</w:t>
      </w:r>
      <w:r>
        <w:rPr>
          <w:rFonts w:eastAsia="Calibri"/>
          <w:lang w:val="en-US"/>
        </w:rPr>
        <w:t> </w:t>
      </w:r>
      <w:r>
        <w:rPr>
          <w:rFonts w:eastAsia="Calibri"/>
        </w:rPr>
        <w:t>норм</w:t>
      </w:r>
      <w:r>
        <w:rPr>
          <w:rFonts w:eastAsia="Calibri"/>
          <w:lang w:val="en-US"/>
        </w:rPr>
        <w:t> </w:t>
      </w:r>
      <w:r>
        <w:rPr>
          <w:rFonts w:eastAsia="Calibri"/>
        </w:rPr>
        <w:t>общения и поведения;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заботиться о том, чтобы дети непрерывно приобретали опыт общения на основе чувства доброжелательности;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учить детей совместной деятельности, насыщать их жизнь событиями, </w:t>
      </w:r>
      <w:r>
        <w:rPr>
          <w:rFonts w:eastAsia="Calibri"/>
        </w:rPr>
        <w:br/>
        <w:t>которые сплачивали бы и объединяли ребят;</w:t>
      </w:r>
    </w:p>
    <w:p w:rsidR="002C1F2D" w:rsidRDefault="002C1F2D" w:rsidP="002C1F2D">
      <w:pPr>
        <w:numPr>
          <w:ilvl w:val="0"/>
          <w:numId w:val="25"/>
        </w:numPr>
        <w:tabs>
          <w:tab w:val="left" w:pos="567"/>
          <w:tab w:val="left" w:pos="993"/>
        </w:tabs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>воспитывать в детях чувство ответственности перед группой</w:t>
      </w:r>
      <w:r>
        <w:rPr>
          <w:rFonts w:eastAsia="Calibri"/>
          <w:color w:val="C00000"/>
        </w:rPr>
        <w:t xml:space="preserve"> </w:t>
      </w:r>
      <w:r>
        <w:rPr>
          <w:rFonts w:eastAsia="Calibri"/>
        </w:rPr>
        <w:t>за свое поведение.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Профессионально-родительская общность</w:t>
      </w:r>
      <w:r w:rsidR="00FE7BBB">
        <w:rPr>
          <w:rFonts w:eastAsia="Calibri"/>
        </w:rPr>
        <w:t xml:space="preserve"> включает сотрудников ДОУ</w:t>
      </w:r>
      <w:r>
        <w:rPr>
          <w:rFonts w:eastAsia="Calibri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 w:rsidR="00FE7BBB">
        <w:rPr>
          <w:rFonts w:eastAsia="Calibri"/>
        </w:rPr>
        <w:t>спитанию ребенка в семье и в ДОУ</w:t>
      </w:r>
      <w:r>
        <w:rPr>
          <w:rFonts w:eastAsia="Calibri"/>
        </w:rPr>
        <w:t>. Зачастую поведение ребенка</w:t>
      </w:r>
      <w:r w:rsidR="00FE7BBB">
        <w:rPr>
          <w:rFonts w:eastAsia="Calibri"/>
        </w:rPr>
        <w:t xml:space="preserve"> сильно различается дома и в ДОУ</w:t>
      </w:r>
      <w:r>
        <w:rPr>
          <w:rFonts w:eastAsia="Calibri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  <w:b/>
          <w:bCs/>
        </w:rPr>
        <w:t>Детско-взрослая общность</w:t>
      </w:r>
      <w:r>
        <w:rPr>
          <w:rFonts w:eastAsia="Calibri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C1F2D" w:rsidRDefault="002C1F2D" w:rsidP="00D5067E">
      <w:pPr>
        <w:spacing w:line="276" w:lineRule="auto"/>
        <w:ind w:firstLine="709"/>
        <w:jc w:val="both"/>
        <w:rPr>
          <w:rFonts w:eastAsia="Calibri"/>
          <w:color w:val="C00000"/>
        </w:rPr>
      </w:pPr>
      <w:r>
        <w:rPr>
          <w:rFonts w:eastAsia="Calibri"/>
        </w:rPr>
        <w:t xml:space="preserve">Общность строится и задается системой связей и отношений ее участников. </w:t>
      </w:r>
      <w:r>
        <w:rPr>
          <w:rFonts w:eastAsia="Calibri"/>
        </w:rPr>
        <w:br/>
        <w:t xml:space="preserve">В каждом возрасте и каждом случае она будет обладать своей спецификой в зависимости </w:t>
      </w:r>
      <w:r>
        <w:rPr>
          <w:rFonts w:eastAsia="Calibri"/>
        </w:rPr>
        <w:br/>
        <w:t>от решаемых воспитательных задач.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Детская общность. </w:t>
      </w:r>
      <w:r>
        <w:rPr>
          <w:rFonts w:eastAsia="Calibri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</w:t>
      </w:r>
      <w:r>
        <w:rPr>
          <w:rFonts w:eastAsia="Calibri"/>
        </w:rPr>
        <w:lastRenderedPageBreak/>
        <w:t>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Одним из видов детских общностей являются разновозрастные детские общности. </w:t>
      </w:r>
      <w:r>
        <w:rPr>
          <w:rFonts w:eastAsia="Calibri"/>
        </w:rPr>
        <w:br/>
        <w:t>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</w:t>
      </w:r>
    </w:p>
    <w:p w:rsidR="002C1F2D" w:rsidRDefault="002C1F2D" w:rsidP="002C1F2D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Культура поведения воспитателя в общностях как значимая составляющая уклада. </w:t>
      </w:r>
      <w:r>
        <w:rPr>
          <w:rFonts w:eastAsia="Calibri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C1F2D" w:rsidRDefault="002C1F2D" w:rsidP="002C1F2D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Воспитатель должен соблюдать кодекс нормы профессиональной этики и поведения: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улыбка – всегда обязательная часть приветствия;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педагог описывает события и ситуации, но не даёт им оценки;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тон общения ровный и дружелюбный, исключается повышение голоса;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уважительное отношение к личности воспитанника;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заинтересованно слушать собеседника и сопереживать ему;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видеть и слышать воспитанника, сопереживать ему;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уравновешенность и самообладание, выдержка в отношениях с детьми;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умение быстро и правильно оценивать сложившуюся обстановку и в то же время </w:t>
      </w:r>
      <w:r>
        <w:br/>
      </w:r>
      <w:r>
        <w:rPr>
          <w:rFonts w:eastAsia="Calibri"/>
          <w:sz w:val="24"/>
          <w:szCs w:val="24"/>
        </w:rPr>
        <w:t>не торопиться с выводами о поведении и способностях воспитанников;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сочетать требовательность с чутким отношением к воспитанникам;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знание возрастных и индивидуальных особенностей воспитанников;</w:t>
      </w:r>
    </w:p>
    <w:p w:rsidR="002C1F2D" w:rsidRDefault="002C1F2D" w:rsidP="002C1F2D">
      <w:pPr>
        <w:pStyle w:val="1e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0"/>
        <w:jc w:val="both"/>
        <w:rPr>
          <w:rFonts w:eastAsia="Calibri"/>
          <w:color w:val="C00000"/>
        </w:rPr>
      </w:pPr>
      <w:r>
        <w:rPr>
          <w:rFonts w:eastAsia="Calibri"/>
          <w:sz w:val="24"/>
          <w:szCs w:val="24"/>
        </w:rPr>
        <w:t>соответствие внешнего вида статусу воспитателя детского сада.</w:t>
      </w:r>
    </w:p>
    <w:p w:rsidR="002C1F2D" w:rsidRDefault="002C1F2D" w:rsidP="002C1F2D">
      <w:pPr>
        <w:spacing w:line="276" w:lineRule="auto"/>
        <w:jc w:val="both"/>
        <w:rPr>
          <w:rFonts w:eastAsia="Calibri"/>
          <w:color w:val="C00000"/>
        </w:rPr>
      </w:pPr>
    </w:p>
    <w:p w:rsidR="002C1F2D" w:rsidRDefault="002C1F2D" w:rsidP="002C1F2D">
      <w:pPr>
        <w:keepNext/>
        <w:spacing w:line="480" w:lineRule="auto"/>
        <w:jc w:val="center"/>
        <w:rPr>
          <w:rFonts w:eastAsia="Calibri"/>
          <w:bCs/>
        </w:rPr>
      </w:pPr>
      <w:r>
        <w:rPr>
          <w:rFonts w:eastAsia="Calibri"/>
          <w:b/>
          <w:bCs/>
        </w:rPr>
        <w:t>1.2.4. Социокультурный контекст</w:t>
      </w:r>
    </w:p>
    <w:p w:rsidR="002C1F2D" w:rsidRPr="00740E27" w:rsidRDefault="002C1F2D" w:rsidP="00740E27">
      <w:pPr>
        <w:spacing w:line="276" w:lineRule="auto"/>
        <w:ind w:firstLine="709"/>
        <w:jc w:val="both"/>
        <w:rPr>
          <w:rFonts w:eastAsia="Calibri"/>
          <w:bCs/>
        </w:rPr>
      </w:pPr>
      <w:r w:rsidRPr="00740E27">
        <w:rPr>
          <w:rFonts w:eastAsia="Calibri"/>
          <w:bCs/>
        </w:rPr>
        <w:t>Социокультурный контекст – это социальная и культурная среда, в которой человек растет и живет. Он также включает в себя влияние,</w:t>
      </w:r>
      <w:r w:rsidR="00BA477D" w:rsidRPr="00740E27">
        <w:rPr>
          <w:rFonts w:eastAsia="Calibri"/>
          <w:bCs/>
        </w:rPr>
        <w:t xml:space="preserve"> которое среда оказывает на поступки</w:t>
      </w:r>
      <w:r w:rsidRPr="00740E27">
        <w:rPr>
          <w:rFonts w:eastAsia="Calibri"/>
          <w:bCs/>
        </w:rPr>
        <w:t xml:space="preserve"> и поведение человека. </w:t>
      </w:r>
    </w:p>
    <w:p w:rsidR="008A4E7D" w:rsidRPr="00740E27" w:rsidRDefault="002C1F2D" w:rsidP="00740E27">
      <w:pPr>
        <w:pStyle w:val="af3"/>
        <w:spacing w:after="0"/>
        <w:ind w:firstLine="709"/>
        <w:jc w:val="both"/>
        <w:rPr>
          <w:rFonts w:eastAsia="Calibri"/>
          <w:bCs/>
        </w:rPr>
      </w:pPr>
      <w:r w:rsidRPr="00740E27">
        <w:rPr>
          <w:rFonts w:eastAsia="Calibri"/>
          <w:bCs/>
        </w:rPr>
        <w:t>В основе соц</w:t>
      </w:r>
      <w:r w:rsidR="00D5067E" w:rsidRPr="00740E27">
        <w:rPr>
          <w:rFonts w:eastAsia="Calibri"/>
          <w:bCs/>
        </w:rPr>
        <w:t>иокультурного развития лежит</w:t>
      </w:r>
      <w:r w:rsidRPr="00740E27">
        <w:rPr>
          <w:rFonts w:eastAsia="Calibri"/>
          <w:bCs/>
        </w:rPr>
        <w:t xml:space="preserve">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</w:t>
      </w:r>
    </w:p>
    <w:p w:rsidR="008A4E7D" w:rsidRPr="00740E27" w:rsidRDefault="008A4E7D" w:rsidP="00740E27">
      <w:pPr>
        <w:pStyle w:val="af3"/>
        <w:spacing w:after="0"/>
        <w:ind w:firstLine="709"/>
        <w:jc w:val="both"/>
        <w:rPr>
          <w:i/>
        </w:rPr>
      </w:pPr>
      <w:r w:rsidRPr="00740E27">
        <w:rPr>
          <w:rStyle w:val="1fa"/>
          <w:sz w:val="24"/>
          <w:szCs w:val="24"/>
        </w:rPr>
        <w:lastRenderedPageBreak/>
        <w:t>При организации социокультурного контекста в детском сообществе, педагогу важно: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>определять единые для всех детей правила сосуществования детского общества (вводят свои правила группы, созданные с участием детей), включающие равенство прав,</w:t>
      </w:r>
      <w:r w:rsidR="00DE1146" w:rsidRPr="00740E27">
        <w:rPr>
          <w:rStyle w:val="1fa"/>
          <w:sz w:val="24"/>
          <w:szCs w:val="24"/>
        </w:rPr>
        <w:t xml:space="preserve"> независимо от нации и происхождения,</w:t>
      </w:r>
      <w:r w:rsidRPr="00740E27">
        <w:rPr>
          <w:rStyle w:val="1fa"/>
          <w:sz w:val="24"/>
          <w:szCs w:val="24"/>
        </w:rPr>
        <w:t xml:space="preserve"> взаимную доброжелательность и внимание друг к другу, готовность прийти на помощь, поддержать;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  <w:rPr>
          <w:rStyle w:val="1fa"/>
          <w:sz w:val="24"/>
          <w:szCs w:val="24"/>
        </w:rPr>
      </w:pPr>
      <w:r w:rsidRPr="00740E27">
        <w:rPr>
          <w:rStyle w:val="1fa"/>
          <w:sz w:val="24"/>
          <w:szCs w:val="24"/>
        </w:rPr>
        <w:t xml:space="preserve"> соблюдать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DE1146" w:rsidRPr="00740E27" w:rsidRDefault="00DE1146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>Формировать толерантное отношение ко всем участникам детского сообщества.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 xml:space="preserve"> осуществлять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 xml:space="preserve"> сочетать совместную с ребенком деятельность (игры, труд, наблюдения и пр.) и самостоятельную деятельность детей;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 xml:space="preserve"> ежедн</w:t>
      </w:r>
      <w:r w:rsidR="00740E27" w:rsidRPr="00740E27">
        <w:rPr>
          <w:rStyle w:val="1fa"/>
          <w:sz w:val="24"/>
          <w:szCs w:val="24"/>
        </w:rPr>
        <w:t>евно планировать воспитательные</w:t>
      </w:r>
      <w:r w:rsidRPr="00740E27">
        <w:rPr>
          <w:rStyle w:val="1fa"/>
          <w:sz w:val="24"/>
          <w:szCs w:val="24"/>
        </w:rPr>
        <w:t xml:space="preserve"> ситуации, обогащающи</w:t>
      </w:r>
      <w:r w:rsidR="00740E27" w:rsidRPr="00740E27">
        <w:rPr>
          <w:rStyle w:val="1fa"/>
          <w:sz w:val="24"/>
          <w:szCs w:val="24"/>
        </w:rPr>
        <w:t xml:space="preserve">е практический социальный </w:t>
      </w:r>
      <w:r w:rsidRPr="00740E27">
        <w:rPr>
          <w:rStyle w:val="1fa"/>
          <w:sz w:val="24"/>
          <w:szCs w:val="24"/>
        </w:rPr>
        <w:t>опыт детей, эмоции и представления о мире;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 xml:space="preserve"> создавать воспитывающую предметно-пространственную среду;</w:t>
      </w:r>
    </w:p>
    <w:p w:rsidR="008A4E7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 xml:space="preserve">  продумывать и создавать условия эмоционального благополучия и развития каждого ребенка. Обеспечение  эмоционального  благополучия  ребенка  достигается  за счет уважения к его индивидуальности, чуткости к его эмоциональному состоянию, поддержки его чувства собственного достоинства;</w:t>
      </w:r>
    </w:p>
    <w:p w:rsidR="002C1F2D" w:rsidRPr="00740E27" w:rsidRDefault="008A4E7D" w:rsidP="005A3728">
      <w:pPr>
        <w:pStyle w:val="af3"/>
        <w:widowControl w:val="0"/>
        <w:numPr>
          <w:ilvl w:val="0"/>
          <w:numId w:val="37"/>
        </w:numPr>
        <w:tabs>
          <w:tab w:val="left" w:pos="993"/>
        </w:tabs>
        <w:suppressAutoHyphens w:val="0"/>
        <w:spacing w:after="0"/>
        <w:ind w:firstLine="709"/>
        <w:jc w:val="both"/>
      </w:pPr>
      <w:r w:rsidRPr="00740E27">
        <w:rPr>
          <w:rStyle w:val="1fa"/>
          <w:sz w:val="24"/>
          <w:szCs w:val="24"/>
        </w:rPr>
        <w:t>сотрудничать с родителями, совместно с ними решая задачи воспитания и развития воспитанников в социоекльтурной среде.</w:t>
      </w:r>
    </w:p>
    <w:p w:rsidR="00570D17" w:rsidRPr="00740E27" w:rsidRDefault="002C1F2D" w:rsidP="00740E27">
      <w:pPr>
        <w:spacing w:line="276" w:lineRule="auto"/>
        <w:ind w:firstLine="708"/>
        <w:jc w:val="both"/>
        <w:rPr>
          <w:rFonts w:eastAsia="Calibri"/>
          <w:bCs/>
        </w:rPr>
      </w:pPr>
      <w:r w:rsidRPr="00740E27">
        <w:rPr>
          <w:rFonts w:eastAsia="Calibri"/>
          <w:bCs/>
        </w:rPr>
        <w:t xml:space="preserve">В рамках социокультурного </w:t>
      </w:r>
      <w:r w:rsidR="001105F8" w:rsidRPr="00740E27">
        <w:rPr>
          <w:rFonts w:eastAsia="Calibri"/>
          <w:bCs/>
        </w:rPr>
        <w:t xml:space="preserve">контекста </w:t>
      </w:r>
      <w:r w:rsidR="003646DA" w:rsidRPr="00740E27">
        <w:rPr>
          <w:rFonts w:eastAsia="Calibri"/>
          <w:bCs/>
        </w:rPr>
        <w:t>повышается</w:t>
      </w:r>
      <w:r w:rsidR="001105F8" w:rsidRPr="00740E27">
        <w:rPr>
          <w:rFonts w:eastAsia="Calibri"/>
          <w:bCs/>
        </w:rPr>
        <w:t xml:space="preserve"> роль родительской общественности, как субъекта образовательных отношений в программе воспитания.</w:t>
      </w:r>
      <w:r w:rsidRPr="00740E27">
        <w:rPr>
          <w:rFonts w:eastAsia="Calibri"/>
          <w:bCs/>
        </w:rPr>
        <w:t xml:space="preserve"> </w:t>
      </w:r>
      <w:r w:rsidR="001105F8" w:rsidRPr="00740E27">
        <w:rPr>
          <w:rFonts w:eastAsia="Calibri"/>
          <w:bCs/>
        </w:rPr>
        <w:t xml:space="preserve">Здесь </w:t>
      </w:r>
      <w:r w:rsidRPr="00740E27">
        <w:rPr>
          <w:rFonts w:eastAsia="Calibri"/>
          <w:bCs/>
        </w:rPr>
        <w:t>эфф</w:t>
      </w:r>
      <w:r w:rsidR="001105F8" w:rsidRPr="00740E27">
        <w:rPr>
          <w:rFonts w:eastAsia="Calibri"/>
          <w:bCs/>
        </w:rPr>
        <w:t>ективным является ознакомление и формирование ценностей труда, посредством организации сетевого взаимодействия с различными предприятиями города, на которых трудятся родители воспитанников. В процессе экскурсий и тема</w:t>
      </w:r>
      <w:r w:rsidR="00570D17" w:rsidRPr="00740E27">
        <w:rPr>
          <w:rFonts w:eastAsia="Calibri"/>
          <w:bCs/>
        </w:rPr>
        <w:t>тических визитов в течение го</w:t>
      </w:r>
      <w:r w:rsidR="00F307C3" w:rsidRPr="00740E27">
        <w:rPr>
          <w:rFonts w:eastAsia="Calibri"/>
          <w:bCs/>
        </w:rPr>
        <w:t xml:space="preserve">да, </w:t>
      </w:r>
      <w:r w:rsidR="00E27C0B" w:rsidRPr="00740E27">
        <w:rPr>
          <w:rFonts w:eastAsia="Calibri"/>
          <w:bCs/>
        </w:rPr>
        <w:t xml:space="preserve">организация детско-родительских проектов, основанных на </w:t>
      </w:r>
      <w:r w:rsidR="00F307C3" w:rsidRPr="00740E27">
        <w:rPr>
          <w:rFonts w:eastAsia="Calibri"/>
          <w:bCs/>
        </w:rPr>
        <w:t xml:space="preserve">погружении в особенности </w:t>
      </w:r>
      <w:r w:rsidR="00E27C0B" w:rsidRPr="00740E27">
        <w:rPr>
          <w:rFonts w:eastAsia="Calibri"/>
          <w:bCs/>
        </w:rPr>
        <w:t>трудовых действий взрослых и их з</w:t>
      </w:r>
      <w:r w:rsidR="008A4E7D" w:rsidRPr="00740E27">
        <w:rPr>
          <w:rFonts w:eastAsia="Calibri"/>
          <w:bCs/>
        </w:rPr>
        <w:t>начимости</w:t>
      </w:r>
      <w:r w:rsidR="00F307C3" w:rsidRPr="00740E27">
        <w:rPr>
          <w:rFonts w:eastAsia="Calibri"/>
          <w:bCs/>
        </w:rPr>
        <w:t>, закладыва</w:t>
      </w:r>
      <w:r w:rsidR="00E27C0B" w:rsidRPr="00740E27">
        <w:rPr>
          <w:rFonts w:eastAsia="Calibri"/>
          <w:bCs/>
        </w:rPr>
        <w:t>ется желание приносить пользу</w:t>
      </w:r>
      <w:r w:rsidR="00F307C3" w:rsidRPr="00740E27">
        <w:rPr>
          <w:rFonts w:eastAsia="Calibri"/>
          <w:bCs/>
        </w:rPr>
        <w:t xml:space="preserve"> людям </w:t>
      </w:r>
      <w:r w:rsidR="00E27C0B" w:rsidRPr="00740E27">
        <w:rPr>
          <w:rFonts w:eastAsia="Calibri"/>
          <w:bCs/>
        </w:rPr>
        <w:t>и ценить труд</w:t>
      </w:r>
      <w:r w:rsidR="008A4E7D" w:rsidRPr="00740E27">
        <w:rPr>
          <w:rFonts w:eastAsia="Calibri"/>
          <w:bCs/>
        </w:rPr>
        <w:t>.</w:t>
      </w:r>
      <w:r w:rsidR="00E27C0B" w:rsidRPr="00740E27">
        <w:rPr>
          <w:rFonts w:eastAsia="Calibri"/>
          <w:bCs/>
        </w:rPr>
        <w:t xml:space="preserve"> </w:t>
      </w:r>
    </w:p>
    <w:p w:rsidR="00A868D0" w:rsidRDefault="008A4E7D" w:rsidP="002F72A1">
      <w:pPr>
        <w:spacing w:line="276" w:lineRule="auto"/>
        <w:ind w:firstLine="708"/>
        <w:jc w:val="both"/>
        <w:rPr>
          <w:rFonts w:eastAsia="Calibri"/>
          <w:bCs/>
        </w:rPr>
      </w:pPr>
      <w:r w:rsidRPr="00740E27">
        <w:rPr>
          <w:rFonts w:eastAsia="Calibri"/>
          <w:bCs/>
        </w:rPr>
        <w:t>Реализация социокультурного контекста опирается на построение ДОО социального партнерства с различными социальными институтами города</w:t>
      </w:r>
      <w:r w:rsidR="00A868D0">
        <w:rPr>
          <w:rFonts w:eastAsia="Calibri"/>
          <w:bCs/>
        </w:rPr>
        <w:t>:</w:t>
      </w:r>
    </w:p>
    <w:p w:rsidR="00A868D0" w:rsidRDefault="00A868D0" w:rsidP="00A868D0">
      <w:pPr>
        <w:jc w:val="both"/>
        <w:rPr>
          <w:rFonts w:ascii="PT Astra Serif" w:hAnsi="PT Astra Serif"/>
          <w:b/>
        </w:rPr>
      </w:pPr>
      <w:r w:rsidRPr="00D03665">
        <w:rPr>
          <w:rFonts w:ascii="PT Astra Serif" w:hAnsi="PT Astra Serif"/>
          <w:b/>
        </w:rPr>
        <w:t>Сетевое взаимодействие с учреждениями города</w:t>
      </w:r>
      <w:r w:rsidR="002A01BF">
        <w:rPr>
          <w:rFonts w:ascii="PT Astra Serif" w:hAnsi="PT Astra Serif"/>
          <w:b/>
        </w:rPr>
        <w:t xml:space="preserve"> представлено в таблице</w:t>
      </w:r>
      <w:r w:rsidRPr="00D03665">
        <w:rPr>
          <w:rFonts w:ascii="PT Astra Serif" w:hAnsi="PT Astra Serif"/>
          <w:b/>
        </w:rPr>
        <w:t>:</w:t>
      </w:r>
    </w:p>
    <w:p w:rsidR="002A01BF" w:rsidRPr="00D03665" w:rsidRDefault="002A01BF" w:rsidP="00A868D0">
      <w:pPr>
        <w:jc w:val="both"/>
        <w:rPr>
          <w:rFonts w:ascii="PT Astra Serif" w:hAnsi="PT Astra Serif"/>
          <w:b/>
        </w:rPr>
      </w:pPr>
    </w:p>
    <w:p w:rsidR="00A868D0" w:rsidRPr="00981089" w:rsidRDefault="00A868D0" w:rsidP="00A868D0">
      <w:pPr>
        <w:jc w:val="both"/>
        <w:rPr>
          <w:rFonts w:ascii="PT Astra Serif" w:hAnsi="PT Astra Serif"/>
          <w:b/>
          <w:u w:val="single"/>
        </w:rPr>
      </w:pPr>
    </w:p>
    <w:tbl>
      <w:tblPr>
        <w:tblStyle w:val="aff4"/>
        <w:tblW w:w="106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3543"/>
        <w:gridCol w:w="1519"/>
        <w:gridCol w:w="1942"/>
      </w:tblGrid>
      <w:tr w:rsidR="00A868D0" w:rsidRPr="00981089" w:rsidTr="00B60E29">
        <w:tc>
          <w:tcPr>
            <w:tcW w:w="1560" w:type="dxa"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  <w:r w:rsidRPr="00981089">
              <w:rPr>
                <w:rFonts w:ascii="PT Astra Serif" w:hAnsi="PT Astra Serif"/>
              </w:rPr>
              <w:t xml:space="preserve">Служба МЧС </w:t>
            </w:r>
          </w:p>
        </w:tc>
        <w:tc>
          <w:tcPr>
            <w:tcW w:w="2127" w:type="dxa"/>
          </w:tcPr>
          <w:p w:rsidR="00A868D0" w:rsidRPr="00981089" w:rsidRDefault="00A868D0" w:rsidP="00B60E29">
            <w:pPr>
              <w:pStyle w:val="aff5"/>
              <w:rPr>
                <w:rFonts w:ascii="PT Astra Serif" w:hAnsi="PT Astra Serif"/>
                <w:b/>
                <w:sz w:val="24"/>
                <w:szCs w:val="24"/>
              </w:rPr>
            </w:pPr>
            <w:r w:rsidRPr="00981089">
              <w:rPr>
                <w:rStyle w:val="13"/>
                <w:rFonts w:ascii="PT Astra Serif" w:hAnsi="PT Astra Serif"/>
                <w:sz w:val="24"/>
                <w:szCs w:val="24"/>
              </w:rPr>
              <w:t xml:space="preserve">Формирование первичных представлений о безопасном поведении в быту. Формирование осторожного и осмотрительного отношения к </w:t>
            </w:r>
            <w:r w:rsidRPr="00981089">
              <w:rPr>
                <w:rStyle w:val="13"/>
                <w:rFonts w:ascii="PT Astra Serif" w:hAnsi="PT Astra Serif"/>
                <w:sz w:val="24"/>
                <w:szCs w:val="24"/>
              </w:rPr>
              <w:lastRenderedPageBreak/>
              <w:t>потен</w:t>
            </w:r>
            <w:r w:rsidRPr="00981089">
              <w:rPr>
                <w:rStyle w:val="13"/>
                <w:rFonts w:ascii="PT Astra Serif" w:hAnsi="PT Astra Serif"/>
                <w:sz w:val="24"/>
                <w:szCs w:val="24"/>
              </w:rPr>
              <w:softHyphen/>
              <w:t>циально опасным для человека ситуациям.</w:t>
            </w:r>
          </w:p>
        </w:tc>
        <w:tc>
          <w:tcPr>
            <w:tcW w:w="3543" w:type="dxa"/>
          </w:tcPr>
          <w:p w:rsidR="00A868D0" w:rsidRPr="00A572FE" w:rsidRDefault="00A868D0" w:rsidP="00B60E29">
            <w:pPr>
              <w:jc w:val="both"/>
            </w:pPr>
            <w:r w:rsidRPr="00A572FE">
              <w:lastRenderedPageBreak/>
              <w:t>Инструктаж по пожар</w:t>
            </w:r>
            <w:r w:rsidR="007A65AC">
              <w:t>ной безопасности сотрудников ДОУ</w:t>
            </w:r>
            <w:r w:rsidRPr="00A572FE">
              <w:t>;</w:t>
            </w:r>
          </w:p>
          <w:p w:rsidR="00A868D0" w:rsidRPr="00A572FE" w:rsidRDefault="00A868D0" w:rsidP="00B60E29">
            <w:pPr>
              <w:jc w:val="both"/>
            </w:pPr>
            <w:r w:rsidRPr="00A572FE">
              <w:t>- Участие сотрудников МЧС в итоговом мероприятии по теме «Азбука безопасности» в старшем дошкольном возрасте;</w:t>
            </w: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  <w:b/>
              </w:rPr>
            </w:pPr>
            <w:r w:rsidRPr="00A572FE">
              <w:t>- Экскурсия в пожарную часть</w:t>
            </w:r>
          </w:p>
        </w:tc>
        <w:tc>
          <w:tcPr>
            <w:tcW w:w="1519" w:type="dxa"/>
          </w:tcPr>
          <w:p w:rsidR="00A868D0" w:rsidRPr="00981089" w:rsidRDefault="00A868D0" w:rsidP="00B60E29">
            <w:pPr>
              <w:pStyle w:val="aff5"/>
              <w:rPr>
                <w:rFonts w:ascii="PT Astra Serif" w:hAnsi="PT Astra Serif"/>
                <w:sz w:val="24"/>
                <w:szCs w:val="24"/>
              </w:rPr>
            </w:pPr>
            <w:r w:rsidRPr="00981089">
              <w:rPr>
                <w:rFonts w:ascii="PT Astra Serif" w:hAnsi="PT Astra Serif"/>
                <w:sz w:val="24"/>
                <w:szCs w:val="24"/>
              </w:rPr>
              <w:t>один раз в квартал (сентябрь,</w:t>
            </w:r>
          </w:p>
          <w:p w:rsidR="00A868D0" w:rsidRPr="00981089" w:rsidRDefault="00A868D0" w:rsidP="00B60E29">
            <w:pPr>
              <w:pStyle w:val="aff5"/>
              <w:rPr>
                <w:rFonts w:ascii="PT Astra Serif" w:hAnsi="PT Astra Serif"/>
                <w:sz w:val="24"/>
                <w:szCs w:val="24"/>
              </w:rPr>
            </w:pPr>
            <w:r w:rsidRPr="00981089">
              <w:rPr>
                <w:rFonts w:ascii="PT Astra Serif" w:hAnsi="PT Astra Serif"/>
                <w:sz w:val="24"/>
                <w:szCs w:val="24"/>
              </w:rPr>
              <w:t>декабрь,</w:t>
            </w: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  <w:r w:rsidRPr="00981089">
              <w:rPr>
                <w:rFonts w:ascii="PT Astra Serif" w:hAnsi="PT Astra Serif"/>
              </w:rPr>
              <w:t>март,июнь)</w:t>
            </w: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по согласованию</w:t>
            </w:r>
          </w:p>
          <w:p w:rsidR="00A868D0" w:rsidRPr="00981089" w:rsidRDefault="00A868D0" w:rsidP="00B60E2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42" w:type="dxa"/>
          </w:tcPr>
          <w:p w:rsidR="00A868D0" w:rsidRPr="00981089" w:rsidRDefault="00671043" w:rsidP="00B60E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Старший воспитатель</w:t>
            </w:r>
          </w:p>
          <w:p w:rsidR="00A868D0" w:rsidRPr="00981089" w:rsidRDefault="00A868D0" w:rsidP="00B60E29">
            <w:pPr>
              <w:rPr>
                <w:rFonts w:ascii="PT Astra Serif" w:hAnsi="PT Astra Serif"/>
              </w:rPr>
            </w:pPr>
            <w:r w:rsidRPr="00981089">
              <w:rPr>
                <w:rFonts w:ascii="PT Astra Serif" w:hAnsi="PT Astra Serif"/>
              </w:rPr>
              <w:t xml:space="preserve">Инспектор </w:t>
            </w:r>
          </w:p>
        </w:tc>
      </w:tr>
      <w:tr w:rsidR="00A868D0" w:rsidRPr="00981089" w:rsidTr="00B60E29">
        <w:trPr>
          <w:trHeight w:val="930"/>
        </w:trPr>
        <w:tc>
          <w:tcPr>
            <w:tcW w:w="1560" w:type="dxa"/>
            <w:vMerge w:val="restart"/>
          </w:tcPr>
          <w:p w:rsidR="00A868D0" w:rsidRPr="00981089" w:rsidRDefault="00671043" w:rsidP="00B60E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Районная детская библиотека</w:t>
            </w:r>
          </w:p>
        </w:tc>
        <w:tc>
          <w:tcPr>
            <w:tcW w:w="2127" w:type="dxa"/>
            <w:vMerge w:val="restart"/>
          </w:tcPr>
          <w:p w:rsidR="00A868D0" w:rsidRPr="00981089" w:rsidRDefault="00A868D0" w:rsidP="00B60E29">
            <w:pPr>
              <w:pStyle w:val="aff5"/>
              <w:rPr>
                <w:rFonts w:ascii="PT Astra Serif" w:hAnsi="PT Astra Serif"/>
                <w:b/>
                <w:sz w:val="24"/>
                <w:szCs w:val="24"/>
              </w:rPr>
            </w:pPr>
            <w:r w:rsidRPr="0098108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формирован</w:t>
            </w:r>
            <w:r w:rsidR="0067104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ие у ребенка начал </w:t>
            </w:r>
            <w:r w:rsidRPr="0098108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культуры – базисных компонентов личности.</w:t>
            </w:r>
          </w:p>
        </w:tc>
        <w:tc>
          <w:tcPr>
            <w:tcW w:w="3543" w:type="dxa"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Городской конкурс чтецов </w:t>
            </w:r>
          </w:p>
        </w:tc>
        <w:tc>
          <w:tcPr>
            <w:tcW w:w="1519" w:type="dxa"/>
          </w:tcPr>
          <w:p w:rsidR="00A868D0" w:rsidRPr="00981089" w:rsidRDefault="00FF5892" w:rsidP="00B60E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942" w:type="dxa"/>
            <w:vMerge w:val="restart"/>
          </w:tcPr>
          <w:p w:rsidR="00A868D0" w:rsidRPr="00981089" w:rsidRDefault="00671043" w:rsidP="00B60E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Старший воспитатель    </w:t>
            </w:r>
            <w:r w:rsidR="00A868D0">
              <w:rPr>
                <w:rFonts w:ascii="PT Astra Serif" w:hAnsi="PT Astra Serif"/>
              </w:rPr>
              <w:t>педагоги ДОУ</w:t>
            </w:r>
          </w:p>
        </w:tc>
      </w:tr>
      <w:tr w:rsidR="00A868D0" w:rsidRPr="00981089" w:rsidTr="00B60E29">
        <w:trPr>
          <w:trHeight w:val="150"/>
        </w:trPr>
        <w:tc>
          <w:tcPr>
            <w:tcW w:w="1560" w:type="dxa"/>
            <w:vMerge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543" w:type="dxa"/>
          </w:tcPr>
          <w:p w:rsidR="00A868D0" w:rsidRPr="00D03665" w:rsidRDefault="00A868D0" w:rsidP="00671043">
            <w:pPr>
              <w:jc w:val="both"/>
              <w:rPr>
                <w:rFonts w:ascii="PT Astra Serif" w:hAnsi="PT Astra Serif"/>
              </w:rPr>
            </w:pPr>
            <w:r w:rsidRPr="00D03665">
              <w:rPr>
                <w:rFonts w:ascii="PT Astra Serif" w:hAnsi="PT Astra Serif"/>
              </w:rPr>
              <w:t xml:space="preserve">Экскурсии </w:t>
            </w:r>
            <w:r w:rsidR="00671043">
              <w:rPr>
                <w:rFonts w:ascii="PT Astra Serif" w:hAnsi="PT Astra Serif"/>
              </w:rPr>
              <w:t>в районную детскую библиотеку</w:t>
            </w:r>
          </w:p>
        </w:tc>
        <w:tc>
          <w:tcPr>
            <w:tcW w:w="1519" w:type="dxa"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942" w:type="dxa"/>
            <w:vMerge/>
          </w:tcPr>
          <w:p w:rsidR="00A868D0" w:rsidRPr="00981089" w:rsidRDefault="00A868D0" w:rsidP="00B60E29">
            <w:pPr>
              <w:rPr>
                <w:rFonts w:ascii="PT Astra Serif" w:hAnsi="PT Astra Serif"/>
              </w:rPr>
            </w:pPr>
          </w:p>
        </w:tc>
      </w:tr>
      <w:tr w:rsidR="00A868D0" w:rsidRPr="003F2945" w:rsidTr="00B60E29">
        <w:trPr>
          <w:trHeight w:val="165"/>
        </w:trPr>
        <w:tc>
          <w:tcPr>
            <w:tcW w:w="1560" w:type="dxa"/>
          </w:tcPr>
          <w:p w:rsidR="00A868D0" w:rsidRPr="00981089" w:rsidRDefault="00A868D0" w:rsidP="00A868D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Сред</w:t>
            </w:r>
            <w:r w:rsidR="00671043">
              <w:rPr>
                <w:rFonts w:ascii="PT Astra Serif" w:hAnsi="PT Astra Serif"/>
                <w:color w:val="000000"/>
                <w:shd w:val="clear" w:color="auto" w:fill="FFFFFF"/>
              </w:rPr>
              <w:t>няя общеобразовательная школа № 5 г.Урус-Мартан</w:t>
            </w:r>
          </w:p>
        </w:tc>
        <w:tc>
          <w:tcPr>
            <w:tcW w:w="2127" w:type="dxa"/>
          </w:tcPr>
          <w:p w:rsidR="00A868D0" w:rsidRPr="00981089" w:rsidRDefault="00A868D0" w:rsidP="00B60E2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543" w:type="dxa"/>
          </w:tcPr>
          <w:p w:rsidR="00A868D0" w:rsidRDefault="00A868D0" w:rsidP="00A868D0">
            <w:pPr>
              <w:jc w:val="both"/>
            </w:pPr>
            <w:r>
              <w:t>Экскурсия и знакомство со школой (организация одного вида деятельности)</w:t>
            </w:r>
          </w:p>
        </w:tc>
        <w:tc>
          <w:tcPr>
            <w:tcW w:w="1519" w:type="dxa"/>
          </w:tcPr>
          <w:p w:rsidR="00A868D0" w:rsidRDefault="00A868D0" w:rsidP="00B60E29">
            <w:pPr>
              <w:jc w:val="both"/>
            </w:pPr>
            <w:r>
              <w:t>3 раза течение года</w:t>
            </w:r>
          </w:p>
          <w:p w:rsidR="00FF5892" w:rsidRDefault="00FF5892" w:rsidP="00B60E29">
            <w:pPr>
              <w:jc w:val="both"/>
            </w:pPr>
            <w:r>
              <w:t>(сентябрь, февраль, май)</w:t>
            </w:r>
          </w:p>
        </w:tc>
        <w:tc>
          <w:tcPr>
            <w:tcW w:w="1942" w:type="dxa"/>
          </w:tcPr>
          <w:p w:rsidR="00A868D0" w:rsidRPr="003F2945" w:rsidRDefault="00671043" w:rsidP="00671043">
            <w:r>
              <w:rPr>
                <w:rFonts w:ascii="PT Astra Serif" w:hAnsi="PT Astra Serif"/>
              </w:rPr>
              <w:t>Старший воспитатель    педагоги ДОУ</w:t>
            </w:r>
          </w:p>
        </w:tc>
      </w:tr>
    </w:tbl>
    <w:p w:rsidR="008A4E7D" w:rsidRPr="00740E27" w:rsidRDefault="008A4E7D" w:rsidP="002F72A1">
      <w:pPr>
        <w:spacing w:line="276" w:lineRule="auto"/>
        <w:ind w:firstLine="708"/>
        <w:jc w:val="both"/>
        <w:rPr>
          <w:rFonts w:eastAsia="Calibri"/>
          <w:bCs/>
        </w:rPr>
      </w:pPr>
      <w:r w:rsidRPr="00740E27">
        <w:rPr>
          <w:rFonts w:eastAsia="Calibri"/>
          <w:bCs/>
        </w:rPr>
        <w:t xml:space="preserve">. </w:t>
      </w:r>
    </w:p>
    <w:p w:rsidR="004E5E52" w:rsidRDefault="004E5E52" w:rsidP="004E5E52">
      <w:pPr>
        <w:spacing w:line="276" w:lineRule="auto"/>
        <w:jc w:val="both"/>
      </w:pPr>
      <w:r w:rsidRPr="004E5E52">
        <w:t>Социокультурный контекст</w:t>
      </w:r>
      <w:r>
        <w:t xml:space="preserve"> программы, создаваемый </w:t>
      </w:r>
      <w:r w:rsidR="00015C79">
        <w:t xml:space="preserve">участниками образовательных отношений нашего детского сада </w:t>
      </w:r>
      <w:r>
        <w:t xml:space="preserve">для </w:t>
      </w:r>
      <w:r w:rsidR="00015C79">
        <w:t>эффективной реализации воспитательного процесса в ДОО</w:t>
      </w:r>
      <w:r w:rsidRPr="004E5E52">
        <w:t xml:space="preserve"> является единым </w:t>
      </w:r>
      <w:r w:rsidR="00015C79">
        <w:t xml:space="preserve">как </w:t>
      </w:r>
      <w:r w:rsidRPr="004E5E52">
        <w:t>для реализации обязательной части программы и части, формируемой участниками образовательных отношений.</w:t>
      </w:r>
    </w:p>
    <w:p w:rsidR="00015C79" w:rsidRPr="004E5E52" w:rsidRDefault="00015C79" w:rsidP="004E5E52">
      <w:pPr>
        <w:spacing w:line="276" w:lineRule="auto"/>
        <w:jc w:val="both"/>
      </w:pPr>
    </w:p>
    <w:p w:rsidR="002C1F2D" w:rsidRDefault="002C1F2D" w:rsidP="002C1F2D">
      <w:pPr>
        <w:spacing w:line="480" w:lineRule="auto"/>
        <w:jc w:val="center"/>
      </w:pPr>
      <w:r>
        <w:rPr>
          <w:b/>
        </w:rPr>
        <w:t>1.2.5. Деятельн</w:t>
      </w:r>
      <w:r w:rsidR="007A65AC">
        <w:rPr>
          <w:b/>
        </w:rPr>
        <w:t>ости и культурные практики в ДОУ</w:t>
      </w:r>
    </w:p>
    <w:p w:rsidR="002C1F2D" w:rsidRDefault="002C1F2D" w:rsidP="002C1F2D">
      <w:pPr>
        <w:spacing w:line="276" w:lineRule="auto"/>
        <w:ind w:firstLine="709"/>
        <w:jc w:val="both"/>
      </w:pPr>
      <w:r>
        <w:t xml:space="preserve">Цели и задачи воспитания реализуются </w:t>
      </w:r>
      <w:r>
        <w:rPr>
          <w:i/>
          <w:iCs/>
        </w:rPr>
        <w:t>во всех видах деятельности</w:t>
      </w:r>
      <w:r>
        <w:t xml:space="preserve"> дошкольника, обозначенных в </w:t>
      </w:r>
      <w:r w:rsidR="00014A0B">
        <w:t>О</w:t>
      </w:r>
      <w:r>
        <w:t>ОП ДО</w:t>
      </w:r>
      <w:r w:rsidR="00D36110">
        <w:t>, согласно ФГОС ДО.</w:t>
      </w:r>
      <w:r>
        <w:t>В качестве средств реализации цели воспитания могут выступать следующие основные виды деятельности и культурные практики:</w:t>
      </w:r>
    </w:p>
    <w:p w:rsidR="002C1F2D" w:rsidRPr="002A01BF" w:rsidRDefault="002C1F2D" w:rsidP="002C1F2D">
      <w:pPr>
        <w:pStyle w:val="1e"/>
        <w:numPr>
          <w:ilvl w:val="0"/>
          <w:numId w:val="27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предметно-целевая (виды деятельности, организуемые взрослым, в которых </w:t>
      </w:r>
      <w:r>
        <w:rPr>
          <w:sz w:val="24"/>
          <w:szCs w:val="24"/>
        </w:rPr>
        <w:br/>
        <w:t xml:space="preserve">он открывает ребенку смысл и ценность человеческой деятельности, способы ее реализации </w:t>
      </w:r>
      <w:r w:rsidRPr="002A01BF">
        <w:rPr>
          <w:sz w:val="24"/>
          <w:szCs w:val="24"/>
        </w:rPr>
        <w:t>совместно с родителями, воспитателями, сверстниками);</w:t>
      </w:r>
    </w:p>
    <w:p w:rsidR="002C1F2D" w:rsidRPr="002A01BF" w:rsidRDefault="002C1F2D" w:rsidP="002C1F2D">
      <w:pPr>
        <w:pStyle w:val="1e"/>
        <w:numPr>
          <w:ilvl w:val="0"/>
          <w:numId w:val="27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A01BF">
        <w:rPr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2A01BF">
        <w:rPr>
          <w:sz w:val="24"/>
          <w:szCs w:val="24"/>
        </w:rPr>
        <w:br/>
        <w:t>их реализации в различных видах деятельности через личный опыт);</w:t>
      </w:r>
    </w:p>
    <w:p w:rsidR="002C1F2D" w:rsidRPr="002A01BF" w:rsidRDefault="002C1F2D" w:rsidP="00EA40F3">
      <w:pPr>
        <w:pStyle w:val="1e"/>
        <w:numPr>
          <w:ilvl w:val="0"/>
          <w:numId w:val="27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A01BF">
        <w:rPr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A40F3" w:rsidRPr="002A01BF" w:rsidRDefault="00A868D0" w:rsidP="00EA40F3">
      <w:pPr>
        <w:pStyle w:val="af3"/>
        <w:spacing w:after="0" w:line="240" w:lineRule="auto"/>
        <w:ind w:firstLine="360"/>
        <w:jc w:val="both"/>
        <w:rPr>
          <w:rStyle w:val="a6"/>
          <w:rFonts w:eastAsia="Calibri"/>
          <w:color w:val="000000"/>
        </w:rPr>
      </w:pPr>
      <w:r w:rsidRPr="002A01BF">
        <w:rPr>
          <w:rStyle w:val="a6"/>
          <w:rFonts w:eastAsia="Calibri"/>
          <w:color w:val="000000"/>
        </w:rPr>
        <w:t>Важно отметить, что п</w:t>
      </w:r>
      <w:r w:rsidR="00EA40F3" w:rsidRPr="002A01BF">
        <w:rPr>
          <w:rStyle w:val="a6"/>
          <w:rFonts w:eastAsia="Calibri"/>
          <w:color w:val="000000"/>
        </w:rPr>
        <w:t xml:space="preserve">ри организации </w:t>
      </w:r>
      <w:r w:rsidR="00EA40F3" w:rsidRPr="002A01BF">
        <w:rPr>
          <w:rStyle w:val="a6"/>
          <w:rFonts w:eastAsia="Calibri"/>
          <w:i/>
          <w:color w:val="000000"/>
        </w:rPr>
        <w:t>культурных практик</w:t>
      </w:r>
      <w:r w:rsidR="00EA40F3" w:rsidRPr="002A01BF">
        <w:rPr>
          <w:rStyle w:val="a6"/>
          <w:rFonts w:eastAsia="Calibri"/>
          <w:color w:val="000000"/>
        </w:rPr>
        <w:t xml:space="preserve"> </w:t>
      </w:r>
      <w:r w:rsidRPr="002A01BF">
        <w:rPr>
          <w:rStyle w:val="a6"/>
          <w:rFonts w:eastAsia="Calibri"/>
          <w:color w:val="000000"/>
        </w:rPr>
        <w:t xml:space="preserve">в нашем детском саду </w:t>
      </w:r>
      <w:r w:rsidR="00EA40F3" w:rsidRPr="002A01BF">
        <w:rPr>
          <w:rStyle w:val="a6"/>
          <w:rFonts w:eastAsia="Calibri"/>
          <w:color w:val="000000"/>
        </w:rPr>
        <w:t xml:space="preserve">создается атмосфера свободы выбора, творческого обмена и самовыражения, сотрудничества взрослого и детей через организацию мастерских, секций, факультативов. </w:t>
      </w:r>
    </w:p>
    <w:p w:rsidR="00EA40F3" w:rsidRPr="002A01BF" w:rsidRDefault="00EA40F3" w:rsidP="0063671F">
      <w:pPr>
        <w:pStyle w:val="af3"/>
        <w:spacing w:after="0"/>
        <w:ind w:firstLine="360"/>
        <w:jc w:val="both"/>
      </w:pPr>
      <w:r w:rsidRPr="002A01BF">
        <w:rPr>
          <w:rStyle w:val="1fa"/>
          <w:b/>
          <w:sz w:val="24"/>
          <w:szCs w:val="24"/>
        </w:rPr>
        <w:t>Совместная игра воспитателя и детей</w:t>
      </w:r>
      <w:r w:rsidRPr="002A01BF">
        <w:rPr>
          <w:rStyle w:val="1fa"/>
          <w:sz w:val="24"/>
          <w:szCs w:val="24"/>
        </w:rPr>
        <w:t xml:space="preserve"> (сюжетно-ролевая, режиссерская, игра-драматизация, строительно-конструктивные, подвижные игры) направлена на </w:t>
      </w:r>
      <w:r w:rsidR="00206AA0">
        <w:rPr>
          <w:rStyle w:val="1fa"/>
          <w:sz w:val="24"/>
          <w:szCs w:val="24"/>
        </w:rPr>
        <w:t>обогащение содержания базовыми ценностями воспитания, освоение детьми социо-культурных норм и правил поведения в жизни</w:t>
      </w:r>
      <w:r w:rsidRPr="002A01BF">
        <w:rPr>
          <w:rStyle w:val="1fa"/>
          <w:sz w:val="24"/>
          <w:szCs w:val="24"/>
        </w:rPr>
        <w:t>.</w:t>
      </w:r>
    </w:p>
    <w:p w:rsidR="00EA40F3" w:rsidRPr="002A01BF" w:rsidRDefault="00EA40F3" w:rsidP="0063671F">
      <w:pPr>
        <w:pStyle w:val="af3"/>
        <w:widowControl w:val="0"/>
        <w:spacing w:after="0"/>
        <w:ind w:firstLine="360"/>
        <w:jc w:val="both"/>
      </w:pPr>
      <w:r w:rsidRPr="002A01BF">
        <w:rPr>
          <w:rStyle w:val="1fa"/>
          <w:b/>
          <w:sz w:val="24"/>
          <w:szCs w:val="24"/>
        </w:rPr>
        <w:t xml:space="preserve">Ситуации общения и накопления положительного социально - эмоционального опыта </w:t>
      </w:r>
      <w:r w:rsidRPr="002A01BF">
        <w:rPr>
          <w:rStyle w:val="1fa"/>
          <w:sz w:val="24"/>
          <w:szCs w:val="24"/>
        </w:rPr>
        <w:t xml:space="preserve"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</w:t>
      </w:r>
      <w:r w:rsidRPr="002A01BF">
        <w:rPr>
          <w:rStyle w:val="1fa"/>
          <w:sz w:val="24"/>
          <w:szCs w:val="24"/>
        </w:rPr>
        <w:lastRenderedPageBreak/>
        <w:t>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</w:t>
      </w:r>
      <w:r w:rsidR="00206AA0">
        <w:rPr>
          <w:rStyle w:val="1fa"/>
          <w:sz w:val="24"/>
          <w:szCs w:val="24"/>
        </w:rPr>
        <w:t>, затрагивает чувства ребенка (сопереживание, сочувствие, эмпатию и др.)</w:t>
      </w:r>
      <w:r w:rsidRPr="002A01BF">
        <w:rPr>
          <w:rStyle w:val="1fa"/>
          <w:sz w:val="24"/>
          <w:szCs w:val="24"/>
        </w:rPr>
        <w:t>. В реально - практических ситуациях дети приобретают опыт проявления заботливого, участливого отношения к людям, принимают участие в важных</w:t>
      </w:r>
      <w:r w:rsidR="00206AA0">
        <w:rPr>
          <w:rStyle w:val="1fa"/>
          <w:sz w:val="24"/>
          <w:szCs w:val="24"/>
        </w:rPr>
        <w:t xml:space="preserve"> и добрых делах</w:t>
      </w:r>
      <w:r w:rsidR="00C55BE6">
        <w:rPr>
          <w:rStyle w:val="1fa"/>
          <w:sz w:val="24"/>
          <w:szCs w:val="24"/>
        </w:rPr>
        <w:t xml:space="preserve"> делах (</w:t>
      </w:r>
      <w:r w:rsidRPr="002A01BF">
        <w:rPr>
          <w:rStyle w:val="1fa"/>
          <w:sz w:val="24"/>
          <w:szCs w:val="24"/>
        </w:rPr>
        <w:t xml:space="preserve">«Мы украшаем детский сад к празднику» и пр.). Ситуации могут планироваться воспитателем заранее, а могут возникать в ответ на события, </w:t>
      </w:r>
      <w:r w:rsidR="00206AA0">
        <w:rPr>
          <w:rStyle w:val="1fa"/>
          <w:sz w:val="24"/>
          <w:szCs w:val="24"/>
        </w:rPr>
        <w:t>которые происходят в группе здесь и сейчас</w:t>
      </w:r>
      <w:r w:rsidRPr="002A01BF">
        <w:rPr>
          <w:rStyle w:val="1fa"/>
          <w:sz w:val="24"/>
          <w:szCs w:val="24"/>
        </w:rPr>
        <w:t>.</w:t>
      </w:r>
    </w:p>
    <w:p w:rsidR="00EA40F3" w:rsidRPr="002A01BF" w:rsidRDefault="00EA40F3" w:rsidP="0063671F">
      <w:pPr>
        <w:pStyle w:val="af3"/>
        <w:widowControl w:val="0"/>
        <w:spacing w:after="0"/>
        <w:ind w:firstLine="360"/>
        <w:jc w:val="both"/>
      </w:pPr>
      <w:r w:rsidRPr="002A01BF">
        <w:rPr>
          <w:rStyle w:val="1fa"/>
          <w:b/>
          <w:sz w:val="24"/>
          <w:szCs w:val="24"/>
        </w:rPr>
        <w:t>Творческая мастерская</w:t>
      </w:r>
      <w:r w:rsidRPr="002A01BF">
        <w:rPr>
          <w:rStyle w:val="1fa"/>
          <w:sz w:val="24"/>
          <w:szCs w:val="24"/>
        </w:rPr>
        <w:t xml:space="preserve"> предоставл</w:t>
      </w:r>
      <w:r w:rsidR="00206AA0">
        <w:rPr>
          <w:rStyle w:val="1fa"/>
          <w:sz w:val="24"/>
          <w:szCs w:val="24"/>
        </w:rPr>
        <w:t>яет детям условия для формирования базовых ценностей культуры, красоты, знания, родины и природы, здоровья</w:t>
      </w:r>
      <w:r w:rsidRPr="002A01BF">
        <w:rPr>
          <w:rStyle w:val="1fa"/>
          <w:sz w:val="24"/>
          <w:szCs w:val="24"/>
        </w:rPr>
        <w:t>. М</w:t>
      </w:r>
      <w:r w:rsidR="0064365E" w:rsidRPr="002A01BF">
        <w:rPr>
          <w:rStyle w:val="1fa"/>
          <w:sz w:val="24"/>
          <w:szCs w:val="24"/>
        </w:rPr>
        <w:t xml:space="preserve">астерские разнообразны по своей </w:t>
      </w:r>
      <w:r w:rsidRPr="002A01BF">
        <w:rPr>
          <w:rStyle w:val="1fa"/>
          <w:sz w:val="24"/>
          <w:szCs w:val="24"/>
        </w:rPr>
        <w:t xml:space="preserve">тематике, содержанию, например, занятия изобразительной деятельностью,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</w:t>
      </w:r>
      <w:r w:rsidR="0064365E" w:rsidRPr="002A01BF">
        <w:rPr>
          <w:rStyle w:val="1fa"/>
          <w:sz w:val="24"/>
          <w:szCs w:val="24"/>
        </w:rPr>
        <w:t xml:space="preserve">Здесь подразумевается </w:t>
      </w:r>
      <w:r w:rsidRPr="002A01BF">
        <w:rPr>
          <w:rStyle w:val="1fa"/>
          <w:sz w:val="24"/>
          <w:szCs w:val="24"/>
        </w:rPr>
        <w:t>работа с самым разнообразным материалом: словом, звуком</w:t>
      </w:r>
      <w:r w:rsidR="00316D13">
        <w:rPr>
          <w:rStyle w:val="1fa"/>
          <w:sz w:val="24"/>
          <w:szCs w:val="24"/>
        </w:rPr>
        <w:t>(звучанием)</w:t>
      </w:r>
      <w:r w:rsidRPr="002A01BF">
        <w:rPr>
          <w:rStyle w:val="1fa"/>
          <w:sz w:val="24"/>
          <w:szCs w:val="24"/>
        </w:rPr>
        <w:t>, цветом</w:t>
      </w:r>
      <w:r w:rsidR="00316D13">
        <w:rPr>
          <w:rStyle w:val="1fa"/>
          <w:sz w:val="24"/>
          <w:szCs w:val="24"/>
        </w:rPr>
        <w:t xml:space="preserve"> (палитра –гамма чувств)</w:t>
      </w:r>
      <w:r w:rsidRPr="002A01BF">
        <w:rPr>
          <w:rStyle w:val="1fa"/>
          <w:sz w:val="24"/>
          <w:szCs w:val="24"/>
        </w:rPr>
        <w:t>, конструктором, природными материалами, схемами и моделями. И обязательно включение детей в рефлексивную деятельность: анализ своих чувств, мыслей, взгл</w:t>
      </w:r>
      <w:r w:rsidR="00316D13">
        <w:rPr>
          <w:rStyle w:val="1fa"/>
          <w:sz w:val="24"/>
          <w:szCs w:val="24"/>
        </w:rPr>
        <w:t>ядов (чему удивились? что заинтересовало? что вызвало восхищение</w:t>
      </w:r>
      <w:r w:rsidRPr="002A01BF">
        <w:rPr>
          <w:rStyle w:val="1fa"/>
          <w:sz w:val="24"/>
          <w:szCs w:val="24"/>
        </w:rPr>
        <w:t>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EA40F3" w:rsidRPr="002A01BF" w:rsidRDefault="00EA40F3" w:rsidP="0064365E">
      <w:pPr>
        <w:pStyle w:val="af3"/>
        <w:widowControl w:val="0"/>
        <w:spacing w:after="0" w:line="240" w:lineRule="auto"/>
        <w:ind w:firstLine="360"/>
        <w:jc w:val="both"/>
      </w:pPr>
      <w:r w:rsidRPr="002A01BF">
        <w:rPr>
          <w:rStyle w:val="1fa"/>
          <w:b/>
          <w:sz w:val="24"/>
          <w:szCs w:val="24"/>
        </w:rPr>
        <w:t xml:space="preserve">Музыкально-театральная и литературная гостиная (детская студия) </w:t>
      </w:r>
      <w:r w:rsidRPr="002A01BF">
        <w:rPr>
          <w:rStyle w:val="1fa"/>
          <w:sz w:val="24"/>
          <w:szCs w:val="24"/>
        </w:rPr>
        <w:t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</w:t>
      </w:r>
      <w:r w:rsidR="00887B91">
        <w:rPr>
          <w:rStyle w:val="1fa"/>
          <w:sz w:val="24"/>
          <w:szCs w:val="24"/>
        </w:rPr>
        <w:t>, который также формирует базовые ценности воспитания</w:t>
      </w:r>
      <w:r w:rsidRPr="002A01BF">
        <w:rPr>
          <w:rStyle w:val="1fa"/>
          <w:sz w:val="24"/>
          <w:szCs w:val="24"/>
        </w:rPr>
        <w:t>.</w:t>
      </w:r>
    </w:p>
    <w:p w:rsidR="0064365E" w:rsidRPr="002A01BF" w:rsidRDefault="00803C98" w:rsidP="0064365E">
      <w:pPr>
        <w:pStyle w:val="af3"/>
        <w:widowControl w:val="0"/>
        <w:spacing w:after="0" w:line="240" w:lineRule="auto"/>
        <w:ind w:firstLine="720"/>
        <w:jc w:val="both"/>
        <w:rPr>
          <w:rStyle w:val="1fa"/>
          <w:sz w:val="24"/>
          <w:szCs w:val="24"/>
        </w:rPr>
      </w:pPr>
      <w:r>
        <w:rPr>
          <w:rStyle w:val="1fa"/>
          <w:b/>
          <w:sz w:val="24"/>
          <w:szCs w:val="24"/>
        </w:rPr>
        <w:t>Значимое событие</w:t>
      </w:r>
      <w:r w:rsidR="0064365E" w:rsidRPr="002A01BF">
        <w:rPr>
          <w:rStyle w:val="1fa"/>
          <w:sz w:val="24"/>
          <w:szCs w:val="24"/>
        </w:rPr>
        <w:t xml:space="preserve"> - вид деятельности, целенаправленно</w:t>
      </w:r>
      <w:r>
        <w:rPr>
          <w:rStyle w:val="1fa"/>
          <w:sz w:val="24"/>
          <w:szCs w:val="24"/>
        </w:rPr>
        <w:t xml:space="preserve"> организуемый взрослыми для игры</w:t>
      </w:r>
      <w:r w:rsidR="0064365E" w:rsidRPr="002A01BF">
        <w:rPr>
          <w:rStyle w:val="1fa"/>
          <w:sz w:val="24"/>
          <w:szCs w:val="24"/>
        </w:rPr>
        <w:t>, развлечения, отдыха</w:t>
      </w:r>
      <w:r>
        <w:rPr>
          <w:rStyle w:val="1fa"/>
          <w:sz w:val="24"/>
          <w:szCs w:val="24"/>
        </w:rPr>
        <w:t xml:space="preserve">, творческой деятельности, </w:t>
      </w:r>
      <w:r w:rsidR="00230F03">
        <w:rPr>
          <w:rStyle w:val="1fa"/>
          <w:sz w:val="24"/>
          <w:szCs w:val="24"/>
        </w:rPr>
        <w:t>(детско-взрослый проект, эксперим</w:t>
      </w:r>
      <w:r w:rsidR="00A01F09">
        <w:rPr>
          <w:rStyle w:val="1fa"/>
          <w:sz w:val="24"/>
          <w:szCs w:val="24"/>
        </w:rPr>
        <w:t>ент, фестиваль конструирования)</w:t>
      </w:r>
      <w:r w:rsidR="0064365E" w:rsidRPr="002A01BF">
        <w:rPr>
          <w:rStyle w:val="1fa"/>
          <w:sz w:val="24"/>
          <w:szCs w:val="24"/>
        </w:rPr>
        <w:t xml:space="preserve">. Как правило, в </w:t>
      </w:r>
      <w:r w:rsidR="00230F03">
        <w:rPr>
          <w:rStyle w:val="1fa"/>
          <w:sz w:val="24"/>
          <w:szCs w:val="24"/>
        </w:rPr>
        <w:t>детском саду организуются события в рамках тематических недель или же календаря значимых дат</w:t>
      </w:r>
      <w:r w:rsidR="00B21F52">
        <w:rPr>
          <w:rStyle w:val="1fa"/>
          <w:sz w:val="24"/>
          <w:szCs w:val="24"/>
        </w:rPr>
        <w:t>. Возможна организация событий</w:t>
      </w:r>
      <w:r w:rsidR="0064365E" w:rsidRPr="002A01BF">
        <w:rPr>
          <w:rStyle w:val="1fa"/>
          <w:sz w:val="24"/>
          <w:szCs w:val="24"/>
        </w:rPr>
        <w:t xml:space="preserve"> в соответствии с интересами и предпочтениями</w:t>
      </w:r>
      <w:r w:rsidR="00887B91">
        <w:rPr>
          <w:rStyle w:val="1fa"/>
          <w:sz w:val="24"/>
          <w:szCs w:val="24"/>
        </w:rPr>
        <w:t xml:space="preserve"> детей здесь и сейчас </w:t>
      </w:r>
      <w:r w:rsidR="00C55BE6" w:rsidRPr="00DA0DEE">
        <w:rPr>
          <w:rStyle w:val="1fa"/>
          <w:sz w:val="24"/>
          <w:szCs w:val="24"/>
        </w:rPr>
        <w:t>«День кувшина (к1удал)</w:t>
      </w:r>
      <w:r w:rsidR="00887B91" w:rsidRPr="00DA0DEE">
        <w:rPr>
          <w:rStyle w:val="1fa"/>
          <w:sz w:val="24"/>
          <w:szCs w:val="24"/>
        </w:rPr>
        <w:t>»,</w:t>
      </w:r>
      <w:r w:rsidR="00887B91">
        <w:rPr>
          <w:rStyle w:val="1fa"/>
          <w:sz w:val="24"/>
          <w:szCs w:val="24"/>
        </w:rPr>
        <w:t xml:space="preserve"> день добрых дел</w:t>
      </w:r>
      <w:r w:rsidR="00B21F52">
        <w:rPr>
          <w:rStyle w:val="1fa"/>
          <w:sz w:val="24"/>
          <w:szCs w:val="24"/>
        </w:rPr>
        <w:t xml:space="preserve">. В этом случае событие организуется как «День, посвященный закреплению задач одного направления воспитания или в интеграции нескольких ценностей», например «День волшебных слов», «День </w:t>
      </w:r>
      <w:r w:rsidR="00887B91">
        <w:rPr>
          <w:rStyle w:val="1fa"/>
          <w:sz w:val="24"/>
          <w:szCs w:val="24"/>
        </w:rPr>
        <w:t>дружбы»</w:t>
      </w:r>
      <w:r w:rsidR="0064365E" w:rsidRPr="002A01BF">
        <w:rPr>
          <w:rStyle w:val="1fa"/>
          <w:sz w:val="24"/>
          <w:szCs w:val="24"/>
        </w:rPr>
        <w:t xml:space="preserve">. </w:t>
      </w:r>
    </w:p>
    <w:p w:rsidR="0064365E" w:rsidRPr="002A01BF" w:rsidRDefault="0064365E" w:rsidP="0064365E">
      <w:pPr>
        <w:pStyle w:val="af3"/>
        <w:widowControl w:val="0"/>
        <w:spacing w:after="0" w:line="240" w:lineRule="auto"/>
        <w:ind w:firstLine="720"/>
        <w:jc w:val="both"/>
        <w:rPr>
          <w:rStyle w:val="1fa"/>
          <w:sz w:val="24"/>
          <w:szCs w:val="24"/>
        </w:rPr>
      </w:pPr>
      <w:r w:rsidRPr="002A01BF">
        <w:rPr>
          <w:rStyle w:val="1fa"/>
          <w:b/>
          <w:sz w:val="24"/>
          <w:szCs w:val="24"/>
        </w:rPr>
        <w:t>Коллективная и индивидуальная трудовая деятельность</w:t>
      </w:r>
      <w:r w:rsidRPr="002A01BF">
        <w:rPr>
          <w:rStyle w:val="1fa"/>
          <w:sz w:val="24"/>
          <w:szCs w:val="24"/>
        </w:rPr>
        <w:t xml:space="preserve"> носит общественно полезный характер и организуется как хозяйственно-бытовой труд и труд в природе, в ходе которой идет вербальное общение детей друг с другом и взрослым.</w:t>
      </w:r>
    </w:p>
    <w:p w:rsidR="00DE567B" w:rsidRPr="002A01BF" w:rsidRDefault="00DE567B" w:rsidP="00DE567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A01BF">
        <w:t xml:space="preserve">Представленные  в  данной  Программе  культурные  практики  применимы  как  к  обязательной  части  Программы,  так  и  к  части, формируемой участниками образовательных отношений. </w:t>
      </w:r>
    </w:p>
    <w:p w:rsidR="00C55BE6" w:rsidRDefault="00C55BE6" w:rsidP="00803C98">
      <w:pPr>
        <w:suppressAutoHyphens w:val="0"/>
        <w:spacing w:before="280" w:after="280"/>
        <w:ind w:firstLine="708"/>
        <w:jc w:val="both"/>
      </w:pPr>
    </w:p>
    <w:p w:rsidR="00C55BE6" w:rsidRDefault="00C55BE6" w:rsidP="00803C98">
      <w:pPr>
        <w:suppressAutoHyphens w:val="0"/>
        <w:spacing w:before="280" w:after="280"/>
        <w:ind w:firstLine="708"/>
        <w:jc w:val="both"/>
      </w:pPr>
    </w:p>
    <w:p w:rsidR="00803C98" w:rsidRDefault="00803C98" w:rsidP="00803C98">
      <w:pPr>
        <w:suppressAutoHyphens w:val="0"/>
        <w:spacing w:before="280" w:after="280"/>
        <w:ind w:firstLine="708"/>
        <w:jc w:val="both"/>
        <w:rPr>
          <w:b/>
          <w:bCs/>
          <w:iCs/>
        </w:rPr>
      </w:pPr>
      <w:r>
        <w:lastRenderedPageBreak/>
        <w:t>В воспитании детей используются</w:t>
      </w:r>
      <w:r>
        <w:rPr>
          <w:sz w:val="21"/>
          <w:szCs w:val="21"/>
        </w:rPr>
        <w:t xml:space="preserve"> </w:t>
      </w:r>
      <w:r>
        <w:t>следующие вариативные формы взаимодействия: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8"/>
        <w:gridCol w:w="2594"/>
        <w:gridCol w:w="3323"/>
      </w:tblGrid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t>Патриотическое направление воспитания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</w:t>
            </w:r>
          </w:p>
          <w:p w:rsidR="00803C98" w:rsidRDefault="00803C98" w:rsidP="00AD76D9">
            <w:pPr>
              <w:suppressAutoHyphens w:val="0"/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деятельность</w:t>
            </w:r>
          </w:p>
          <w:p w:rsidR="00803C98" w:rsidRDefault="00803C98" w:rsidP="00AD76D9">
            <w:pPr>
              <w:suppressAutoHyphens w:val="0"/>
              <w:ind w:left="99"/>
              <w:jc w:val="center"/>
            </w:pPr>
            <w:r>
              <w:rPr>
                <w:b/>
                <w:bCs/>
              </w:rPr>
              <w:t>детей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</w:pPr>
            <w:r>
              <w:t>Образовательная деятельность, ситуативный разговор, беседа, встречи  с ветеранами, сюжетно- ролевые игры, театрализованные игры, народные игры, чтение художественной литературы, досуги, праздники, активизирующее игру проблемное общение воспитателей с детьми, творческие проекты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Образовательная деятельность, совместная деятельность в 1 и 2 половину дня, прогулка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 xml:space="preserve">Самостоятельные игры различного вида, </w:t>
            </w:r>
            <w:r w:rsidR="00057782">
              <w:t xml:space="preserve">конструирование памятников культуры края и России, </w:t>
            </w:r>
            <w:r>
              <w:t>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t>Социальное направление воспитания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</w:pPr>
            <w:r>
              <w:t>сюжетно- ролевые, совместные с воспитателем игры, ситуации морального выбора, игры- драматизации, игровые задания, игры- импровизации, чтение художественной литературы, беседы</w:t>
            </w:r>
            <w:r w:rsidR="00057782">
              <w:t xml:space="preserve">, значимые события 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В течение всех режимных моментов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Сюжетно-ролевые, подвижные и народные игры, инсценировки, рассматривание иллюстраций, фотографий, рисование, лепка.</w:t>
            </w:r>
          </w:p>
        </w:tc>
      </w:tr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t>Познавательное направление воспитания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center"/>
            </w:pPr>
            <w:r>
              <w:t>Проекты, исследования, походы, экскурсии,  и</w:t>
            </w:r>
            <w:r w:rsidR="00057782">
              <w:t xml:space="preserve">гры-занятия, </w:t>
            </w:r>
            <w:r>
              <w:t xml:space="preserve"> чтение энциклопедий, художественной литературы, познавательные досуги, проблемные ситуации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Образовательная деятельность, прогулка, совместная деятельность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Конструирование, наблюдение, экспериментирование, сравнение, рассматривание иллюстраций, коллекционирование</w:t>
            </w:r>
          </w:p>
        </w:tc>
      </w:tr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t>Трудовое направление воспитания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057782" w:rsidP="00AD76D9">
            <w:pPr>
              <w:suppressAutoHyphens w:val="0"/>
              <w:ind w:left="99"/>
              <w:jc w:val="center"/>
            </w:pPr>
            <w:r>
              <w:t xml:space="preserve">Обыгрывание образовательных </w:t>
            </w:r>
            <w:r w:rsidR="00803C98">
              <w:t xml:space="preserve"> ситуаций,</w:t>
            </w:r>
          </w:p>
          <w:p w:rsidR="00803C98" w:rsidRDefault="00803C98" w:rsidP="00AD76D9">
            <w:pPr>
              <w:suppressAutoHyphens w:val="0"/>
              <w:ind w:left="99"/>
              <w:jc w:val="center"/>
            </w:pPr>
            <w:r>
              <w:t>игры- упражнения, в</w:t>
            </w:r>
            <w:r w:rsidR="00057782">
              <w:t xml:space="preserve"> структуре занятия, культурные практики по</w:t>
            </w:r>
            <w:r>
              <w:t xml:space="preserve"> ручному труду, дежурства, экскурсии, поручения, показ, объяснение, личный пример педагога, коллективный труд (труд рядом, общий труд, огород на окне, труд в природе), работа в тематических уголках, праздники, досуги, экспериментальная</w:t>
            </w:r>
          </w:p>
          <w:p w:rsidR="00803C98" w:rsidRDefault="00803C98" w:rsidP="00AD76D9">
            <w:pPr>
              <w:suppressAutoHyphens w:val="0"/>
              <w:ind w:left="99"/>
              <w:jc w:val="center"/>
            </w:pPr>
            <w:r>
              <w:t>деятельность, экскурсии за пределы детского сада, туристические походы, трудовая мастерская, акции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В течение всех режимных моментов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настольные игры, сюжетно-ролевые игры, игры бытового характера, народные игры,</w:t>
            </w:r>
          </w:p>
          <w:p w:rsidR="00803C98" w:rsidRDefault="00542B86" w:rsidP="00AD76D9">
            <w:pPr>
              <w:suppressAutoHyphens w:val="0"/>
              <w:ind w:left="99"/>
              <w:jc w:val="both"/>
            </w:pPr>
            <w:r>
              <w:t>изготовление поделок</w:t>
            </w:r>
            <w:r w:rsidR="00803C98">
              <w:t xml:space="preserve"> из бумаги, изготовление игрушек из природного материала, рассматривание иллюстраций, фотографий, картинок, самостоятельные игры,</w:t>
            </w:r>
          </w:p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игры инсценировки, продуктивная деятельность, ремонт книг</w:t>
            </w:r>
          </w:p>
        </w:tc>
      </w:tr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263D83" w:rsidRDefault="00263D83" w:rsidP="00AD76D9">
            <w:pPr>
              <w:suppressAutoHyphens w:val="0"/>
              <w:ind w:left="99"/>
              <w:jc w:val="both"/>
              <w:rPr>
                <w:b/>
                <w:bCs/>
                <w:iCs/>
              </w:rPr>
            </w:pPr>
          </w:p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lastRenderedPageBreak/>
              <w:t>Эстетико-эстетическое направление воспитания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tabs>
                <w:tab w:val="left" w:pos="252"/>
              </w:tabs>
              <w:suppressAutoHyphens w:val="0"/>
              <w:ind w:right="-108"/>
              <w:jc w:val="center"/>
            </w:pPr>
            <w:r>
              <w:lastRenderedPageBreak/>
              <w:t xml:space="preserve">Изготовление украшений для группового помещения к праздникам, рассматривание эстетически привлекательных предметов, выставки, слушание соответствующей возрасту народной, классической, детской музыки, творческое задание, концерт- импровизация, музыкальная сюжетная игра беседа интегративного характера, элементарного музыковедческого содержания, </w:t>
            </w:r>
          </w:p>
          <w:p w:rsidR="00803C98" w:rsidRDefault="00803C98" w:rsidP="00AD76D9">
            <w:pPr>
              <w:tabs>
                <w:tab w:val="left" w:pos="252"/>
              </w:tabs>
              <w:suppressAutoHyphens w:val="0"/>
              <w:ind w:right="-108"/>
              <w:jc w:val="center"/>
            </w:pPr>
            <w:r>
              <w:t>уроки вежливости, театрализованная деятельность, совместное и индивидуальное музыкальное исполнение, хореография, двигательный, пластический танцевальный этюд, сюжетно-ролевые игры, праздники, развлечения (в т.ч. фольклорные)</w:t>
            </w:r>
            <w:r w:rsidR="00542B86">
              <w:t>, показ спектаклей старшими для младших а также для соседних садов в рамках сетевого взаимодействия</w:t>
            </w:r>
            <w: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Образовательная деятельность, совместная деятельность, прогулка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spacing w:after="280"/>
              <w:ind w:left="99"/>
              <w:jc w:val="both"/>
            </w:pPr>
            <w:r>
              <w:t xml:space="preserve">Рисование, лепка, аппликация, игра на музыкальных инструментах, танцы, театрализованные игры, сюжетно-ролевые игры, музыкально- </w:t>
            </w:r>
            <w:r w:rsidR="00542B86">
              <w:t xml:space="preserve">ритмична </w:t>
            </w:r>
            <w:r>
              <w:t xml:space="preserve">игра. </w:t>
            </w:r>
          </w:p>
          <w:p w:rsidR="00803C98" w:rsidRDefault="00803C98" w:rsidP="00AD76D9">
            <w:pPr>
              <w:suppressAutoHyphens w:val="0"/>
              <w:spacing w:before="280"/>
              <w:ind w:left="99"/>
              <w:jc w:val="both"/>
            </w:pPr>
          </w:p>
        </w:tc>
      </w:tr>
      <w:tr w:rsidR="00803C98" w:rsidTr="00AD76D9">
        <w:tc>
          <w:tcPr>
            <w:tcW w:w="9445" w:type="dxa"/>
            <w:gridSpan w:val="3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rPr>
                <w:b/>
                <w:bCs/>
                <w:iCs/>
              </w:rPr>
              <w:t>Физическое и оздоровительное направление</w:t>
            </w:r>
          </w:p>
        </w:tc>
      </w:tr>
      <w:tr w:rsidR="00803C98" w:rsidTr="00AD76D9">
        <w:tc>
          <w:tcPr>
            <w:tcW w:w="3528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jc w:val="center"/>
            </w:pPr>
            <w:r>
              <w:t>Беседа, рассказ, чтение, интегративная деятельность, спортивные и физкультурные досуги, спортивные состязания, совместная деятельность взрослого и детей тематического характера, проектная деятельность, встречи со знаменитыми спортсменами</w:t>
            </w:r>
            <w:r w:rsidR="00542B86">
              <w:t>. Соревнования команд между детскими садами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ind w:left="99"/>
              <w:jc w:val="both"/>
            </w:pPr>
            <w:r>
              <w:t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03C98" w:rsidRDefault="00803C98" w:rsidP="00AD76D9">
            <w:pPr>
              <w:suppressAutoHyphens w:val="0"/>
              <w:spacing w:after="280"/>
              <w:ind w:left="360"/>
              <w:jc w:val="both"/>
            </w:pPr>
            <w:r>
              <w:t>игры-забавы, дидактические игры, подвижные игры, сюжетно-ролевые игры, рассматривание иллюстраций и тематических картинок, настольно-печатные игры, творческая деятельность </w:t>
            </w:r>
          </w:p>
          <w:p w:rsidR="00803C98" w:rsidRDefault="00803C98" w:rsidP="00AD76D9">
            <w:pPr>
              <w:suppressAutoHyphens w:val="0"/>
              <w:spacing w:before="280"/>
              <w:jc w:val="both"/>
            </w:pPr>
            <w:r>
              <w:t> </w:t>
            </w:r>
          </w:p>
        </w:tc>
      </w:tr>
    </w:tbl>
    <w:p w:rsidR="00EA40F3" w:rsidRPr="002A01BF" w:rsidRDefault="00EA40F3" w:rsidP="00EA40F3">
      <w:pPr>
        <w:pStyle w:val="1e"/>
        <w:tabs>
          <w:tab w:val="right" w:pos="993"/>
        </w:tabs>
        <w:spacing w:line="276" w:lineRule="auto"/>
        <w:ind w:left="0"/>
        <w:jc w:val="both"/>
        <w:rPr>
          <w:sz w:val="24"/>
          <w:szCs w:val="24"/>
        </w:rPr>
      </w:pPr>
    </w:p>
    <w:p w:rsidR="002C1F2D" w:rsidRPr="002A01BF" w:rsidRDefault="002C1F2D" w:rsidP="002C1F2D">
      <w:pPr>
        <w:pStyle w:val="s27"/>
        <w:spacing w:before="0" w:after="0" w:line="276" w:lineRule="auto"/>
        <w:ind w:firstLine="709"/>
        <w:jc w:val="both"/>
      </w:pPr>
    </w:p>
    <w:p w:rsidR="002C1F2D" w:rsidRPr="002A01BF" w:rsidRDefault="002C1F2D" w:rsidP="005A3728">
      <w:pPr>
        <w:pStyle w:val="s27"/>
        <w:numPr>
          <w:ilvl w:val="1"/>
          <w:numId w:val="29"/>
        </w:numPr>
        <w:spacing w:before="0" w:after="0" w:line="276" w:lineRule="auto"/>
        <w:jc w:val="both"/>
      </w:pPr>
      <w:r w:rsidRPr="002A01BF">
        <w:rPr>
          <w:rStyle w:val="s6"/>
          <w:b/>
          <w:bCs/>
          <w:color w:val="000000"/>
        </w:rPr>
        <w:t>Планируемые результат</w:t>
      </w:r>
      <w:bookmarkStart w:id="1" w:name="_Hlk72078915"/>
      <w:bookmarkEnd w:id="1"/>
      <w:r w:rsidRPr="002A01BF">
        <w:rPr>
          <w:rStyle w:val="s6"/>
          <w:b/>
          <w:bCs/>
          <w:color w:val="000000"/>
        </w:rPr>
        <w:t>ы</w:t>
      </w:r>
      <w:r w:rsidRPr="002A01BF">
        <w:rPr>
          <w:rStyle w:val="apple-converted-space"/>
          <w:b/>
          <w:bCs/>
          <w:color w:val="000000"/>
        </w:rPr>
        <w:t xml:space="preserve"> </w:t>
      </w:r>
      <w:r w:rsidRPr="002A01BF">
        <w:rPr>
          <w:rStyle w:val="s6"/>
          <w:b/>
          <w:bCs/>
          <w:color w:val="000000"/>
        </w:rPr>
        <w:t>освоения рабочей Программы воспитания</w:t>
      </w:r>
    </w:p>
    <w:p w:rsidR="002C1F2D" w:rsidRPr="002A01BF" w:rsidRDefault="002C1F2D" w:rsidP="002C1F2D">
      <w:pPr>
        <w:pStyle w:val="s27"/>
        <w:spacing w:before="0" w:after="0" w:line="276" w:lineRule="auto"/>
        <w:ind w:left="1080"/>
        <w:jc w:val="both"/>
      </w:pPr>
    </w:p>
    <w:p w:rsidR="002C1F2D" w:rsidRPr="002A01BF" w:rsidRDefault="002C1F2D" w:rsidP="002C1F2D">
      <w:pPr>
        <w:pStyle w:val="s33"/>
        <w:spacing w:before="0" w:after="0" w:line="276" w:lineRule="auto"/>
        <w:ind w:firstLine="709"/>
        <w:jc w:val="both"/>
        <w:rPr>
          <w:rFonts w:eastAsia="Calibri"/>
        </w:rPr>
      </w:pPr>
      <w:r w:rsidRPr="002A01BF">
        <w:rPr>
          <w:rStyle w:val="s16"/>
          <w:color w:val="000000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</w:t>
      </w:r>
      <w:r w:rsidRPr="002A01BF">
        <w:rPr>
          <w:rStyle w:val="apple-converted-space"/>
          <w:color w:val="000000"/>
        </w:rPr>
        <w:t xml:space="preserve"> </w:t>
      </w:r>
      <w:r w:rsidRPr="002A01BF">
        <w:rPr>
          <w:rStyle w:val="s16"/>
          <w:color w:val="000000"/>
        </w:rPr>
        <w:t>даны</w:t>
      </w:r>
      <w:r w:rsidRPr="002A01BF">
        <w:rPr>
          <w:rStyle w:val="apple-converted-space"/>
          <w:color w:val="000000"/>
        </w:rPr>
        <w:t xml:space="preserve"> </w:t>
      </w:r>
      <w:r w:rsidRPr="002A01BF">
        <w:rPr>
          <w:rStyle w:val="s16"/>
          <w:color w:val="000000"/>
        </w:rPr>
        <w:t>в виде</w:t>
      </w:r>
      <w:r w:rsidRPr="002A01BF">
        <w:rPr>
          <w:rStyle w:val="apple-converted-space"/>
          <w:color w:val="000000"/>
        </w:rPr>
        <w:t xml:space="preserve"> </w:t>
      </w:r>
      <w:r w:rsidRPr="002A01BF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2A01BF">
        <w:rPr>
          <w:rStyle w:val="apple-converted-space"/>
          <w:color w:val="000000"/>
        </w:rPr>
        <w:t xml:space="preserve"> </w:t>
      </w:r>
    </w:p>
    <w:p w:rsidR="002C1F2D" w:rsidRPr="002A01BF" w:rsidRDefault="002C1F2D" w:rsidP="002C1F2D">
      <w:pPr>
        <w:pStyle w:val="1f0"/>
        <w:shd w:val="clear" w:color="auto" w:fill="FFFFFF"/>
        <w:spacing w:before="0" w:after="0" w:line="276" w:lineRule="auto"/>
        <w:ind w:firstLine="709"/>
        <w:jc w:val="both"/>
        <w:rPr>
          <w:color w:val="FF0000"/>
        </w:rPr>
      </w:pPr>
      <w:r w:rsidRPr="002A01BF">
        <w:rPr>
          <w:rFonts w:eastAsia="Calibri"/>
        </w:rPr>
        <w:t xml:space="preserve">На уровне ДО не осуществляется оценка результатов воспитательной работы </w:t>
      </w:r>
      <w:r w:rsidRPr="002A01BF">
        <w:rPr>
          <w:rFonts w:eastAsia="Calibri"/>
        </w:rPr>
        <w:br/>
        <w:t xml:space="preserve"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</w:t>
      </w:r>
      <w:r w:rsidRPr="002A01BF">
        <w:rPr>
          <w:rFonts w:eastAsia="Calibri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C1F2D" w:rsidRPr="002A01BF" w:rsidRDefault="002C1F2D" w:rsidP="002C1F2D">
      <w:pPr>
        <w:pStyle w:val="1f0"/>
        <w:shd w:val="clear" w:color="auto" w:fill="FFFFFF"/>
        <w:spacing w:before="0" w:after="0" w:line="276" w:lineRule="auto"/>
        <w:ind w:firstLine="709"/>
        <w:jc w:val="both"/>
        <w:rPr>
          <w:color w:val="FF0000"/>
        </w:rPr>
      </w:pPr>
    </w:p>
    <w:p w:rsidR="002C1F2D" w:rsidRPr="00DA0DEE" w:rsidRDefault="002C1F2D" w:rsidP="00DA0DEE">
      <w:r w:rsidRPr="00DA0DEE">
        <w:t>1.3.1. Целевые ориентиры воспитательной работы раннего возраста (до 3 лет)</w:t>
      </w:r>
    </w:p>
    <w:p w:rsidR="002C1F2D" w:rsidRPr="00DA0DEE" w:rsidRDefault="002C1F2D" w:rsidP="00DA0DEE"/>
    <w:p w:rsidR="002C1F2D" w:rsidRPr="00DA0DEE" w:rsidRDefault="002C1F2D" w:rsidP="00DA0DEE">
      <w:r w:rsidRPr="00DA0DEE">
        <w:t>Портрет ребенка раннего возраста (к 3-м годам)</w:t>
      </w:r>
    </w:p>
    <w:p w:rsidR="002C1F2D" w:rsidRPr="00DA0DEE" w:rsidRDefault="002C1F2D" w:rsidP="00DA0DEE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23"/>
        <w:gridCol w:w="1559"/>
        <w:gridCol w:w="5822"/>
      </w:tblGrid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Показатели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- Проявляющий привязанность, любовь к семье, близким, окружающему миру.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Способный понять и принять, что такое «хорошо» </w:t>
            </w:r>
            <w:r>
              <w:rPr>
                <w:color w:val="000000"/>
              </w:rPr>
              <w:br/>
              <w:t>и «плохо».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Проявляющий интерес к другим детям и способный бесконфликтно играть рядом с ними.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Проявляющий позицию «Я сам!».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Доброжелательный, проявляющий сочувствие, доброту.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Испытывающий чувство удовольствия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случае одобрения и чувство огорчения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случае неодобрения со стороны взрослых.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-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>- Проявляющий интерес к окружающему миру и активность в поведении и деятельности.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Физическое и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Здоровье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Выполняющий действия по самообслуживанию: моет руки, самостоятельно ест, ложится спать и т.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д.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Стремящийся быть опрятным.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Проявляющий интерес к физической активности.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- Соблюдающий элементарные правила безопасности в быту, в </w:t>
            </w:r>
            <w:r w:rsidR="00DA0DEE">
              <w:rPr>
                <w:color w:val="000000"/>
              </w:rPr>
              <w:t>ДОУ</w:t>
            </w:r>
            <w:r>
              <w:rPr>
                <w:color w:val="000000"/>
              </w:rPr>
              <w:t>, на природе.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Поддерживающий элементарный порядок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окружающей обстановке.</w:t>
            </w:r>
          </w:p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Стремящийся помогать взрослому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доступных действиях.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- Стремящийся к самостоятельности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самообслуживании, в быту, в игре,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продуктивных видах деятельности.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Эмоционально отзывчивый к красоте.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- Проявляющий интерес и желание заниматься продуктивными видами деятельности.</w:t>
            </w:r>
          </w:p>
        </w:tc>
      </w:tr>
    </w:tbl>
    <w:p w:rsidR="002C1F2D" w:rsidRDefault="002C1F2D" w:rsidP="002C1F2D">
      <w:pPr>
        <w:spacing w:line="276" w:lineRule="auto"/>
        <w:ind w:firstLine="709"/>
        <w:jc w:val="both"/>
        <w:rPr>
          <w:bCs/>
          <w:color w:val="000000"/>
        </w:rPr>
      </w:pPr>
    </w:p>
    <w:p w:rsidR="00263D83" w:rsidRDefault="00263D83" w:rsidP="002C1F2D">
      <w:pPr>
        <w:pStyle w:val="1e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DA0DEE" w:rsidRDefault="00DA0DEE" w:rsidP="002C1F2D">
      <w:pPr>
        <w:pStyle w:val="1e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2C1F2D" w:rsidRDefault="002C1F2D" w:rsidP="002C1F2D">
      <w:pPr>
        <w:pStyle w:val="1e"/>
        <w:widowControl w:val="0"/>
        <w:spacing w:line="276" w:lineRule="auto"/>
        <w:ind w:left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1.3.2.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Целевые ориентиры воспитательной работы для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детей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дошкольного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возраста</w:t>
      </w:r>
      <w:r>
        <w:rPr>
          <w:b/>
          <w:color w:val="000000"/>
          <w:sz w:val="24"/>
          <w:szCs w:val="24"/>
          <w:lang w:val="en-US"/>
        </w:rPr>
        <w:t> </w:t>
      </w:r>
      <w:r>
        <w:rPr>
          <w:b/>
          <w:color w:val="000000"/>
          <w:sz w:val="24"/>
          <w:szCs w:val="24"/>
        </w:rPr>
        <w:t>(до 8 лет)</w:t>
      </w:r>
    </w:p>
    <w:p w:rsidR="002C1F2D" w:rsidRDefault="002C1F2D" w:rsidP="002C1F2D">
      <w:pPr>
        <w:pStyle w:val="1e"/>
        <w:widowControl w:val="0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2C1F2D" w:rsidRDefault="002C1F2D" w:rsidP="002C1F2D">
      <w:pPr>
        <w:spacing w:line="276" w:lineRule="auto"/>
        <w:jc w:val="both"/>
      </w:pPr>
      <w:r>
        <w:rPr>
          <w:b/>
        </w:rPr>
        <w:t>Портрет ребенка дошкольного возраста (к 8-ми годам)</w:t>
      </w:r>
    </w:p>
    <w:p w:rsidR="002C1F2D" w:rsidRDefault="002C1F2D" w:rsidP="002C1F2D">
      <w:pPr>
        <w:spacing w:line="276" w:lineRule="auto"/>
        <w:jc w:val="both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23"/>
        <w:gridCol w:w="1559"/>
        <w:gridCol w:w="5822"/>
      </w:tblGrid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Направления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color w:val="000000"/>
              </w:rPr>
              <w:t>Показатели</w:t>
            </w:r>
          </w:p>
        </w:tc>
      </w:tr>
      <w:tr w:rsidR="002C1F2D" w:rsidTr="00202B5F">
        <w:trPr>
          <w:trHeight w:val="90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Родина, природа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 xml:space="preserve">- 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Различающий основные проявления добра и зла, </w:t>
            </w:r>
            <w:r>
              <w:rPr>
                <w:bCs/>
                <w:iCs/>
                <w:color w:val="000000"/>
              </w:rPr>
              <w:t>принимающий и уважающий ценности семьи и общества,</w:t>
            </w:r>
            <w:r>
              <w:rPr>
                <w:bCs/>
                <w:color w:val="000000"/>
                <w:kern w:val="1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правдивый, искренний, способный к сочувствию </w:t>
            </w:r>
            <w:r>
              <w:rPr>
                <w:bCs/>
                <w:iCs/>
                <w:color w:val="000000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Освоивший основы речевой культуры.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 xml:space="preserve">- Дружелюбный и доброжелательный, умеющий слушать </w:t>
            </w:r>
            <w:r>
              <w:rPr>
                <w:bCs/>
                <w:color w:val="000000"/>
              </w:rPr>
              <w:br/>
              <w:t>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Знания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>- 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Здоровье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>-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Труд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>-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2C1F2D" w:rsidTr="00202B5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Культура и красота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Cs/>
                <w:color w:val="000000"/>
              </w:rPr>
              <w:t xml:space="preserve">- Способный воспринимать и чувствовать прекрасное в быту, природе, поступках, искусстве, стремящийся к отображению прекрасного в продуктивных видах </w:t>
            </w:r>
            <w:r>
              <w:rPr>
                <w:bCs/>
                <w:color w:val="000000"/>
              </w:rPr>
              <w:lastRenderedPageBreak/>
              <w:t>деятельности, обладающий зачатками художественно-эстетического вкуса.</w:t>
            </w:r>
          </w:p>
        </w:tc>
      </w:tr>
    </w:tbl>
    <w:p w:rsidR="002C1F2D" w:rsidRDefault="002C1F2D" w:rsidP="002C1F2D">
      <w:pPr>
        <w:spacing w:line="276" w:lineRule="auto"/>
        <w:jc w:val="both"/>
        <w:rPr>
          <w:b/>
          <w:i/>
        </w:rPr>
      </w:pPr>
    </w:p>
    <w:p w:rsidR="002C1F2D" w:rsidRDefault="002C1F2D" w:rsidP="002C1F2D">
      <w:pPr>
        <w:spacing w:line="276" w:lineRule="auto"/>
        <w:jc w:val="both"/>
        <w:rPr>
          <w:b/>
          <w:i/>
        </w:rPr>
      </w:pPr>
    </w:p>
    <w:p w:rsidR="00DE0952" w:rsidRDefault="00E27715" w:rsidP="00F00033">
      <w:pPr>
        <w:tabs>
          <w:tab w:val="left" w:pos="3690"/>
        </w:tabs>
        <w:spacing w:line="0" w:lineRule="atLeast"/>
        <w:ind w:right="20"/>
        <w:rPr>
          <w:i/>
          <w:color w:val="000000"/>
          <w:kern w:val="1"/>
        </w:rPr>
      </w:pPr>
      <w:r>
        <w:rPr>
          <w:b/>
          <w:i/>
        </w:rPr>
        <w:t>1.4.</w:t>
      </w:r>
      <w:r w:rsidR="00DE0952">
        <w:rPr>
          <w:b/>
          <w:i/>
        </w:rPr>
        <w:t xml:space="preserve">  </w:t>
      </w:r>
      <w:r w:rsidR="00DE0952" w:rsidRPr="00DE0952">
        <w:rPr>
          <w:b/>
          <w:i/>
          <w:color w:val="000000"/>
          <w:kern w:val="1"/>
        </w:rPr>
        <w:t>Часть, формируемая участниками образовательных отношений</w:t>
      </w:r>
    </w:p>
    <w:p w:rsidR="00F00033" w:rsidRPr="00DE0952" w:rsidRDefault="00DE0952" w:rsidP="00F00033">
      <w:pPr>
        <w:tabs>
          <w:tab w:val="left" w:pos="3690"/>
        </w:tabs>
        <w:spacing w:line="0" w:lineRule="atLeast"/>
        <w:ind w:right="20"/>
        <w:rPr>
          <w:sz w:val="18"/>
        </w:rPr>
      </w:pPr>
      <w:r w:rsidRPr="00DE0952">
        <w:rPr>
          <w:i/>
        </w:rPr>
        <w:t xml:space="preserve">  (</w:t>
      </w:r>
      <w:r w:rsidR="00F00033" w:rsidRPr="00DE0952">
        <w:rPr>
          <w:i/>
        </w:rPr>
        <w:t>Планируемые результаты освоения программы  части, формируемой участниками образовательных отношений</w:t>
      </w:r>
      <w:r w:rsidRPr="00DE0952">
        <w:rPr>
          <w:i/>
        </w:rPr>
        <w:t>)</w:t>
      </w:r>
    </w:p>
    <w:p w:rsidR="00F00033" w:rsidRPr="009F56A1" w:rsidRDefault="00DE0952" w:rsidP="00F00033">
      <w:pPr>
        <w:pStyle w:val="aff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ff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F00033" w:rsidTr="00474AC6">
        <w:tc>
          <w:tcPr>
            <w:tcW w:w="2376" w:type="dxa"/>
            <w:vAlign w:val="bottom"/>
          </w:tcPr>
          <w:p w:rsidR="00F00033" w:rsidRPr="00AB45FC" w:rsidRDefault="00F00033" w:rsidP="00B60E29">
            <w:pPr>
              <w:spacing w:line="260" w:lineRule="exact"/>
              <w:jc w:val="center"/>
              <w:rPr>
                <w:rStyle w:val="aff7"/>
                <w:i/>
              </w:rPr>
            </w:pPr>
            <w:r w:rsidRPr="00AB45FC">
              <w:rPr>
                <w:rStyle w:val="aff7"/>
                <w:i/>
              </w:rPr>
              <w:t>Содержание части,</w:t>
            </w:r>
          </w:p>
          <w:p w:rsidR="00F00033" w:rsidRPr="00AB45FC" w:rsidRDefault="00F00033" w:rsidP="00B60E29">
            <w:pPr>
              <w:spacing w:line="0" w:lineRule="atLeast"/>
              <w:jc w:val="center"/>
              <w:rPr>
                <w:rStyle w:val="aff7"/>
                <w:i/>
              </w:rPr>
            </w:pPr>
            <w:r w:rsidRPr="00AB45FC">
              <w:rPr>
                <w:rStyle w:val="aff7"/>
                <w:i/>
              </w:rPr>
              <w:t>Формируемой участниками образова-</w:t>
            </w:r>
          </w:p>
          <w:p w:rsidR="00F00033" w:rsidRPr="00AB45FC" w:rsidRDefault="00F00033" w:rsidP="00573222">
            <w:pPr>
              <w:spacing w:line="0" w:lineRule="atLeast"/>
              <w:jc w:val="center"/>
              <w:rPr>
                <w:b/>
                <w:i/>
                <w:w w:val="99"/>
              </w:rPr>
            </w:pPr>
            <w:r w:rsidRPr="00AB45FC">
              <w:rPr>
                <w:rStyle w:val="aff7"/>
                <w:i/>
              </w:rPr>
              <w:t>тельных отношений</w:t>
            </w:r>
          </w:p>
        </w:tc>
        <w:tc>
          <w:tcPr>
            <w:tcW w:w="7088" w:type="dxa"/>
          </w:tcPr>
          <w:p w:rsidR="00F00033" w:rsidRPr="00C94F64" w:rsidRDefault="00F00033" w:rsidP="00B60E29">
            <w:pPr>
              <w:jc w:val="center"/>
              <w:rPr>
                <w:b/>
                <w:i/>
              </w:rPr>
            </w:pPr>
            <w:r w:rsidRPr="00C94F64">
              <w:rPr>
                <w:b/>
                <w:i/>
              </w:rPr>
              <w:t>Какими представлениями, способами деятельности овладевает</w:t>
            </w:r>
          </w:p>
        </w:tc>
      </w:tr>
      <w:tr w:rsidR="00474AC6" w:rsidTr="00474AC6">
        <w:tc>
          <w:tcPr>
            <w:tcW w:w="2376" w:type="dxa"/>
            <w:vAlign w:val="bottom"/>
          </w:tcPr>
          <w:p w:rsidR="00474AC6" w:rsidRPr="00AB45FC" w:rsidRDefault="00573222" w:rsidP="00573222">
            <w:pPr>
              <w:spacing w:line="260" w:lineRule="exact"/>
              <w:rPr>
                <w:rStyle w:val="aff7"/>
                <w:i/>
              </w:rPr>
            </w:pPr>
            <w:r>
              <w:rPr>
                <w:i/>
              </w:rPr>
              <w:t>Парциальная  программа «Мой Край родной</w:t>
            </w:r>
            <w:r w:rsidRPr="00C94F64">
              <w:rPr>
                <w:i/>
              </w:rPr>
              <w:t>»</w:t>
            </w:r>
          </w:p>
        </w:tc>
        <w:tc>
          <w:tcPr>
            <w:tcW w:w="7088" w:type="dxa"/>
          </w:tcPr>
          <w:p w:rsidR="00263D83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Ребенок проявляет интерес к м</w:t>
            </w:r>
            <w:r w:rsidR="00263D83">
              <w:rPr>
                <w:i/>
                <w:iCs/>
                <w:color w:val="000000"/>
              </w:rPr>
              <w:t>алой родине: знает название Республики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 xml:space="preserve"> -</w:t>
            </w:r>
            <w:r>
              <w:rPr>
                <w:i/>
                <w:color w:val="000000"/>
              </w:rPr>
              <w:t xml:space="preserve"> </w:t>
            </w:r>
            <w:r w:rsidR="00263D83">
              <w:rPr>
                <w:i/>
                <w:color w:val="000000"/>
              </w:rPr>
              <w:t xml:space="preserve">Чечня, </w:t>
            </w:r>
            <w:r w:rsidR="00263D83">
              <w:rPr>
                <w:i/>
                <w:iCs/>
                <w:color w:val="000000"/>
              </w:rPr>
              <w:t>Грозный (Урус-Мартан)</w:t>
            </w:r>
            <w:r w:rsidRPr="00F31F14">
              <w:rPr>
                <w:i/>
                <w:iCs/>
                <w:color w:val="000000"/>
              </w:rPr>
              <w:t>, города, улиц, на которой живет и где находится детский сад.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Хорошо ориентируется не только в ближайшем к детскому саду и дому</w:t>
            </w:r>
            <w:r>
              <w:rPr>
                <w:i/>
                <w:color w:val="000000"/>
              </w:rPr>
              <w:t xml:space="preserve"> </w:t>
            </w:r>
            <w:r w:rsidR="00DE567B">
              <w:rPr>
                <w:i/>
                <w:iCs/>
                <w:color w:val="000000"/>
              </w:rPr>
              <w:t>микрорайоне.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Ребенок проявляет любознательность по отношению к родному городу, его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истории, необычным памятникам, зданиям.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С удовольствием включается в проектную деятельность, детское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коллекционирование, созданием мини-музеев, связанных с познанием малой родины.</w:t>
            </w:r>
            <w:r w:rsidRPr="00F31F14">
              <w:rPr>
                <w:i/>
                <w:color w:val="000000"/>
              </w:rPr>
              <w:br/>
            </w:r>
            <w:r w:rsidRPr="00F31F14">
              <w:rPr>
                <w:i/>
                <w:iCs/>
                <w:color w:val="000000"/>
              </w:rPr>
              <w:t>- Ребёнок проявляет инициативу в социально значимых делах: участвует в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социально значимых событиях: проектах, акциях, трудовых практикумах и</w:t>
            </w:r>
            <w:r w:rsidRPr="00F31F14">
              <w:rPr>
                <w:i/>
                <w:color w:val="000000"/>
              </w:rPr>
              <w:br/>
            </w:r>
            <w:r w:rsidRPr="00F31F14">
              <w:rPr>
                <w:i/>
                <w:iCs/>
                <w:color w:val="000000"/>
              </w:rPr>
              <w:t>десантах, переживает эмоции, связанные с событиями</w:t>
            </w:r>
            <w:r w:rsidR="00263D83">
              <w:rPr>
                <w:i/>
                <w:iCs/>
                <w:color w:val="000000"/>
              </w:rPr>
              <w:t xml:space="preserve"> военных лет и подвигами соотечественников</w:t>
            </w:r>
            <w:r w:rsidRPr="00F31F14">
              <w:rPr>
                <w:i/>
                <w:iCs/>
                <w:color w:val="000000"/>
              </w:rPr>
              <w:t>, стремится выразить позитивное от</w:t>
            </w:r>
            <w:r w:rsidR="00263D83">
              <w:rPr>
                <w:i/>
                <w:iCs/>
                <w:color w:val="000000"/>
              </w:rPr>
              <w:t>ношение к пожилым жителям Республики</w:t>
            </w:r>
            <w:r w:rsidRPr="00F31F14">
              <w:rPr>
                <w:i/>
                <w:iCs/>
                <w:color w:val="000000"/>
              </w:rPr>
              <w:t>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Отражает свои впечатления о малой родине в предпочитаемой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деятельности: рассказывает, изображает, воплощает образы в играх,разворачивает сюжет.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Ребенок проявляет интерес к</w:t>
            </w:r>
            <w:r w:rsidR="00263D83">
              <w:rPr>
                <w:i/>
                <w:iCs/>
                <w:color w:val="000000"/>
              </w:rPr>
              <w:t xml:space="preserve"> культуре своего народа, Вайнахского народа,</w:t>
            </w:r>
            <w:r w:rsidRPr="00F31F14">
              <w:rPr>
                <w:i/>
                <w:iCs/>
                <w:color w:val="000000"/>
              </w:rPr>
              <w:t>, знакомству с культурами различных</w:t>
            </w:r>
            <w:r>
              <w:rPr>
                <w:i/>
                <w:color w:val="000000"/>
              </w:rPr>
              <w:t xml:space="preserve"> </w:t>
            </w:r>
            <w:r w:rsidR="00263D83">
              <w:rPr>
                <w:i/>
                <w:iCs/>
                <w:color w:val="000000"/>
              </w:rPr>
              <w:t>этносов, населяющих чеченскую Республику</w:t>
            </w:r>
            <w:r w:rsidRPr="00F31F14">
              <w:rPr>
                <w:i/>
                <w:iCs/>
                <w:color w:val="000000"/>
              </w:rPr>
              <w:t xml:space="preserve"> и нашу страну в целом.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Ребенок называет свою национальную принадлежность, знает народы,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каких</w:t>
            </w:r>
            <w:r w:rsidR="00263D83">
              <w:rPr>
                <w:i/>
                <w:iCs/>
                <w:color w:val="000000"/>
              </w:rPr>
              <w:t xml:space="preserve"> национальностей населяют Чеченскую республику</w:t>
            </w:r>
            <w:r w:rsidRPr="00F31F14">
              <w:rPr>
                <w:i/>
                <w:iCs/>
                <w:color w:val="000000"/>
              </w:rPr>
              <w:t>, проявляет интерес к национальному разнообразию людей своей страны и мира, стремление к знакомству с их</w:t>
            </w:r>
            <w:r w:rsidRPr="00F31F14"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культурой.</w:t>
            </w:r>
          </w:p>
          <w:p w:rsidR="00573222" w:rsidRPr="00F31F14" w:rsidRDefault="00573222" w:rsidP="00573222">
            <w:pPr>
              <w:rPr>
                <w:i/>
                <w:iCs/>
                <w:color w:val="000000"/>
              </w:rPr>
            </w:pPr>
            <w:r w:rsidRPr="00F31F14">
              <w:rPr>
                <w:i/>
                <w:iCs/>
                <w:color w:val="000000"/>
              </w:rPr>
              <w:t>- Ребёнок толерантно относится к детям других национальностей, в</w:t>
            </w:r>
            <w:r>
              <w:rPr>
                <w:i/>
                <w:color w:val="000000"/>
              </w:rPr>
              <w:t xml:space="preserve"> </w:t>
            </w:r>
            <w:r w:rsidRPr="00F31F14">
              <w:rPr>
                <w:i/>
                <w:iCs/>
                <w:color w:val="000000"/>
              </w:rPr>
              <w:t>общении с ними первичными для дошкольника являются личностные особенности, с удовольствием рассказывает о своих друзьях других национальностей.</w:t>
            </w:r>
          </w:p>
          <w:p w:rsidR="00096CCF" w:rsidRPr="00C94F64" w:rsidRDefault="00096CCF" w:rsidP="00096CCF">
            <w:pPr>
              <w:rPr>
                <w:b/>
                <w:i/>
              </w:rPr>
            </w:pPr>
          </w:p>
        </w:tc>
      </w:tr>
      <w:tr w:rsidR="00F00033" w:rsidTr="00474AC6">
        <w:trPr>
          <w:trHeight w:val="3750"/>
        </w:trPr>
        <w:tc>
          <w:tcPr>
            <w:tcW w:w="2376" w:type="dxa"/>
            <w:vMerge w:val="restart"/>
          </w:tcPr>
          <w:p w:rsidR="00F00033" w:rsidRPr="00AB45FC" w:rsidRDefault="00F00033" w:rsidP="00B60E29">
            <w:pPr>
              <w:pStyle w:val="aff5"/>
              <w:rPr>
                <w:rStyle w:val="af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B45FC">
              <w:rPr>
                <w:rStyle w:val="aff7"/>
                <w:rFonts w:ascii="Times New Roman" w:hAnsi="Times New Roman"/>
                <w:i/>
                <w:sz w:val="24"/>
                <w:szCs w:val="24"/>
              </w:rPr>
              <w:lastRenderedPageBreak/>
              <w:t>Образовательная ЛЕГО-технология</w:t>
            </w:r>
          </w:p>
        </w:tc>
        <w:tc>
          <w:tcPr>
            <w:tcW w:w="7088" w:type="dxa"/>
            <w:vMerge w:val="restart"/>
            <w:vAlign w:val="bottom"/>
          </w:tcPr>
          <w:p w:rsidR="00573222" w:rsidRDefault="00573222" w:rsidP="00573222">
            <w:pPr>
              <w:pStyle w:val="aff2"/>
              <w:shd w:val="clear" w:color="auto" w:fill="FFFFFF"/>
              <w:suppressAutoHyphens/>
              <w:spacing w:before="0" w:after="0"/>
              <w:jc w:val="both"/>
              <w:rPr>
                <w:i/>
              </w:rPr>
            </w:pPr>
            <w:r>
              <w:rPr>
                <w:i/>
              </w:rPr>
              <w:t>Развитие личностных качеств:</w:t>
            </w:r>
            <w:r w:rsidRPr="00A44BF3">
              <w:rPr>
                <w:i/>
              </w:rPr>
              <w:t xml:space="preserve"> </w:t>
            </w:r>
            <w:r>
              <w:rPr>
                <w:i/>
              </w:rPr>
              <w:t>целеустремленность, творческая инициатива</w:t>
            </w:r>
            <w:r w:rsidRPr="00A44BF3">
              <w:rPr>
                <w:i/>
              </w:rPr>
              <w:t>, любозн</w:t>
            </w:r>
            <w:r>
              <w:rPr>
                <w:i/>
              </w:rPr>
              <w:t>ательность и самостоятельность</w:t>
            </w:r>
            <w:r w:rsidRPr="00A44BF3">
              <w:rPr>
                <w:i/>
              </w:rPr>
              <w:t>.</w:t>
            </w:r>
          </w:p>
          <w:p w:rsidR="00573222" w:rsidRPr="00A44BF3" w:rsidRDefault="00573222" w:rsidP="00573222">
            <w:pPr>
              <w:rPr>
                <w:i/>
              </w:rPr>
            </w:pPr>
            <w:r>
              <w:rPr>
                <w:i/>
              </w:rPr>
              <w:t>-</w:t>
            </w:r>
            <w:r w:rsidRPr="00A44BF3">
              <w:rPr>
                <w:i/>
              </w:rPr>
      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      </w:r>
            <w:r>
              <w:rPr>
                <w:i/>
              </w:rPr>
              <w:t xml:space="preserve"> и практических самостоятельных действий</w:t>
            </w:r>
            <w:r w:rsidRPr="00A44BF3">
              <w:rPr>
                <w:i/>
                <w:lang w:val="uk-UA"/>
              </w:rPr>
              <w:t>.</w:t>
            </w:r>
          </w:p>
          <w:p w:rsidR="00573222" w:rsidRDefault="00573222" w:rsidP="00573222">
            <w:pPr>
              <w:rPr>
                <w:i/>
                <w:lang w:val="uk-UA"/>
              </w:rPr>
            </w:pPr>
            <w:r>
              <w:rPr>
                <w:i/>
              </w:rPr>
              <w:t>-</w:t>
            </w:r>
            <w:r w:rsidRPr="00A44BF3">
              <w:rPr>
                <w:i/>
              </w:rPr>
              <w:t xml:space="preserve">Умения работать над </w:t>
            </w:r>
            <w:r>
              <w:rPr>
                <w:i/>
              </w:rPr>
              <w:t xml:space="preserve">постройкой,  </w:t>
            </w:r>
            <w:r w:rsidRPr="00A44BF3">
              <w:rPr>
                <w:i/>
              </w:rPr>
              <w:t>проектом в команде, эффективно распределять обязанности</w:t>
            </w:r>
            <w:r>
              <w:rPr>
                <w:i/>
                <w:lang w:val="uk-UA"/>
              </w:rPr>
              <w:t>, договариваться, доводить дело до конца общини усили ями.</w:t>
            </w:r>
            <w:r w:rsidRPr="00A44BF3">
              <w:rPr>
                <w:i/>
                <w:lang w:val="uk-UA"/>
              </w:rPr>
              <w:t xml:space="preserve"> </w:t>
            </w:r>
          </w:p>
          <w:p w:rsidR="00573222" w:rsidRPr="00A44BF3" w:rsidRDefault="00573222" w:rsidP="00573222">
            <w:pPr>
              <w:rPr>
                <w:i/>
              </w:rPr>
            </w:pPr>
            <w:r>
              <w:rPr>
                <w:i/>
              </w:rPr>
              <w:t>-</w:t>
            </w:r>
            <w:r w:rsidRPr="00A44BF3">
              <w:rPr>
                <w:i/>
              </w:rPr>
              <w:t xml:space="preserve">Расширение кругозора, </w:t>
            </w:r>
            <w:r w:rsidRPr="00A44BF3">
              <w:rPr>
                <w:i/>
                <w:lang w:val="uk-UA"/>
              </w:rPr>
              <w:t>имеет представления о городе и его инфраструктуры; типы зданий (жилых, офисы, одноэтажные, многоэтажные небоскребы), фермы (Сад, огород и домашних животных), знаком с  некоторыми странами и их жителями,расширены представления о  железнодорожном, воздушном и водном транспорте, их особенностях и др.. Проявляет интерес к традициям и региональным  особенностям своей малой родины и  своей страны. </w:t>
            </w:r>
          </w:p>
          <w:p w:rsidR="00F00033" w:rsidRDefault="00F00033" w:rsidP="00573222">
            <w:pPr>
              <w:pStyle w:val="aff2"/>
              <w:shd w:val="clear" w:color="auto" w:fill="FFFFFF"/>
              <w:suppressAutoHyphens/>
              <w:spacing w:before="0" w:after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="00573222">
              <w:rPr>
                <w:i/>
              </w:rPr>
              <w:t xml:space="preserve"> </w:t>
            </w:r>
          </w:p>
        </w:tc>
      </w:tr>
      <w:tr w:rsidR="00F00033" w:rsidTr="00474AC6">
        <w:trPr>
          <w:trHeight w:val="3750"/>
        </w:trPr>
        <w:tc>
          <w:tcPr>
            <w:tcW w:w="2376" w:type="dxa"/>
            <w:vMerge/>
          </w:tcPr>
          <w:p w:rsidR="00F00033" w:rsidRDefault="00F00033" w:rsidP="00B60E29">
            <w:pPr>
              <w:pStyle w:val="aff5"/>
              <w:rPr>
                <w:rStyle w:val="aff7"/>
                <w:b w:val="0"/>
                <w:i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bottom"/>
          </w:tcPr>
          <w:p w:rsidR="00F00033" w:rsidRDefault="00F00033" w:rsidP="00B60E29">
            <w:pPr>
              <w:pStyle w:val="aff2"/>
              <w:shd w:val="clear" w:color="auto" w:fill="FFFFFF"/>
              <w:suppressAutoHyphens/>
              <w:spacing w:before="0" w:after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0033" w:rsidTr="00474AC6">
        <w:trPr>
          <w:trHeight w:val="276"/>
        </w:trPr>
        <w:tc>
          <w:tcPr>
            <w:tcW w:w="2376" w:type="dxa"/>
            <w:vMerge w:val="restart"/>
          </w:tcPr>
          <w:p w:rsidR="00F00033" w:rsidRPr="00AB45FC" w:rsidRDefault="00F00033" w:rsidP="00B60E29">
            <w:pPr>
              <w:pStyle w:val="aff5"/>
              <w:jc w:val="center"/>
              <w:rPr>
                <w:rStyle w:val="af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B45FC">
              <w:rPr>
                <w:rStyle w:val="aff7"/>
                <w:rFonts w:ascii="Times New Roman" w:hAnsi="Times New Roman"/>
                <w:i/>
                <w:sz w:val="24"/>
                <w:szCs w:val="24"/>
              </w:rPr>
              <w:t>Парциальная   программа по музыкальному воспитанию дошкольников  «Ладушки»</w:t>
            </w:r>
          </w:p>
        </w:tc>
        <w:tc>
          <w:tcPr>
            <w:tcW w:w="7088" w:type="dxa"/>
            <w:vMerge w:val="restart"/>
            <w:vAlign w:val="bottom"/>
          </w:tcPr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>Слушает музыку, не отвлекаясь от начала до конца. Внимание сосредоточено.</w:t>
            </w:r>
          </w:p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>- Эмоционально отзывается на музыку, высказывает свои суждения, хорошо ориентируется в знакомых музыкальных произведениях. Просит повторить.</w:t>
            </w:r>
          </w:p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 xml:space="preserve">- Перечисляет знакомые пьесы, имена композиторов. Узнаёт музыкальные произведение по вступлению, по отдельным частям, называет любимые, объясняя </w:t>
            </w:r>
            <w:r>
              <w:rPr>
                <w:i/>
              </w:rPr>
              <w:t>п</w:t>
            </w:r>
            <w:r w:rsidRPr="00C94F64">
              <w:rPr>
                <w:i/>
              </w:rPr>
              <w:t>очему они нравятся.</w:t>
            </w:r>
          </w:p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 xml:space="preserve">- Умеет выразить свои чувства в слове, выразительность мимики и пантомимики, умеет передать разнообразную гамму чувств, исходя из музыки и её содержания (страх, радость, удивление, настороженность, восторг, тревога), а также сопереживать тем чувствам, кото-рые выражены в произведении. </w:t>
            </w:r>
          </w:p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>- Определяет характер музыкальных произведений и их жанр. Самостоятельно различает 2 -3 частную форму.</w:t>
            </w:r>
          </w:p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>- Легко узнаёт музыкальное произведение по их вступлению, по отдельным их частям.</w:t>
            </w:r>
          </w:p>
          <w:p w:rsidR="00F00033" w:rsidRDefault="00F00033" w:rsidP="00B60E29">
            <w:pPr>
              <w:spacing w:line="0" w:lineRule="atLeast"/>
              <w:ind w:left="100"/>
              <w:rPr>
                <w:i/>
              </w:rPr>
            </w:pPr>
            <w:r w:rsidRPr="00C94F64">
              <w:rPr>
                <w:i/>
              </w:rPr>
              <w:t>- Точно определяет окончание мелодии с первого раза.</w:t>
            </w:r>
          </w:p>
        </w:tc>
      </w:tr>
      <w:tr w:rsidR="00F00033" w:rsidTr="00474AC6">
        <w:trPr>
          <w:trHeight w:val="293"/>
        </w:trPr>
        <w:tc>
          <w:tcPr>
            <w:tcW w:w="2376" w:type="dxa"/>
            <w:vMerge/>
          </w:tcPr>
          <w:p w:rsidR="00F00033" w:rsidRPr="00C94F64" w:rsidRDefault="00F00033" w:rsidP="00B60E29">
            <w:pPr>
              <w:pStyle w:val="aff5"/>
              <w:jc w:val="center"/>
              <w:rPr>
                <w:rStyle w:val="aff7"/>
                <w:b w:val="0"/>
                <w:i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bottom"/>
          </w:tcPr>
          <w:p w:rsidR="00F00033" w:rsidRPr="00C94F64" w:rsidRDefault="00F00033" w:rsidP="00B60E29">
            <w:pPr>
              <w:spacing w:line="0" w:lineRule="atLeast"/>
              <w:ind w:left="100"/>
              <w:rPr>
                <w:i/>
              </w:rPr>
            </w:pPr>
          </w:p>
        </w:tc>
      </w:tr>
      <w:tr w:rsidR="00F00033" w:rsidTr="00474AC6">
        <w:tc>
          <w:tcPr>
            <w:tcW w:w="2376" w:type="dxa"/>
          </w:tcPr>
          <w:p w:rsidR="00F00033" w:rsidRPr="00C94F64" w:rsidRDefault="00F00033" w:rsidP="00B60E29">
            <w:pPr>
              <w:spacing w:line="236" w:lineRule="auto"/>
              <w:rPr>
                <w:rStyle w:val="aff7"/>
                <w:b w:val="0"/>
                <w:i/>
              </w:rPr>
            </w:pPr>
            <w:r w:rsidRPr="005E60F1">
              <w:rPr>
                <w:i/>
              </w:rPr>
              <w:t xml:space="preserve"> </w:t>
            </w:r>
            <w:r>
              <w:rPr>
                <w:i/>
              </w:rPr>
              <w:t>Здоровьесберегающие технологии</w:t>
            </w:r>
          </w:p>
        </w:tc>
        <w:tc>
          <w:tcPr>
            <w:tcW w:w="7088" w:type="dxa"/>
            <w:vAlign w:val="bottom"/>
          </w:tcPr>
          <w:p w:rsidR="00F00033" w:rsidRPr="005E60F1" w:rsidRDefault="00F00033" w:rsidP="00B60E29">
            <w:pPr>
              <w:spacing w:line="236" w:lineRule="auto"/>
              <w:rPr>
                <w:i/>
              </w:rPr>
            </w:pPr>
            <w:r>
              <w:rPr>
                <w:i/>
              </w:rPr>
              <w:t xml:space="preserve">Направлены на </w:t>
            </w:r>
          </w:p>
          <w:p w:rsidR="00F00033" w:rsidRPr="00696988" w:rsidRDefault="00F00033" w:rsidP="00B60E29">
            <w:pPr>
              <w:spacing w:line="236" w:lineRule="auto"/>
              <w:rPr>
                <w:i/>
              </w:rPr>
            </w:pPr>
            <w:r w:rsidRPr="00696988">
              <w:rPr>
                <w:i/>
              </w:rPr>
              <w:t xml:space="preserve">-  укрепление  опорно-двигательного  аппарата,  сердечно  -  сосудистой, дыхательной и нервной систем, эмоционально-волевой сферы посредством дифференцированных подходов к организации воспитательно-образовательного процесса в целом (организация образовательной деятельности, динамичных пауз, </w:t>
            </w:r>
            <w:r w:rsidRPr="00696988">
              <w:rPr>
                <w:i/>
              </w:rPr>
              <w:lastRenderedPageBreak/>
              <w:t>физ.минуток, занятий физической культурой и т.д., в целом организации двигательного режима детей в течение дня)</w:t>
            </w:r>
          </w:p>
          <w:p w:rsidR="00F00033" w:rsidRPr="00696988" w:rsidRDefault="00F00033" w:rsidP="00B60E29">
            <w:pPr>
              <w:spacing w:line="236" w:lineRule="auto"/>
              <w:rPr>
                <w:i/>
              </w:rPr>
            </w:pPr>
            <w:r>
              <w:rPr>
                <w:i/>
              </w:rPr>
              <w:t>-сформированость</w:t>
            </w:r>
            <w:r w:rsidRPr="00696988">
              <w:rPr>
                <w:i/>
              </w:rPr>
              <w:t xml:space="preserve"> основ культуры здоровья дошкольников, морально-волевых качеств личности;</w:t>
            </w:r>
          </w:p>
          <w:p w:rsidR="00F00033" w:rsidRPr="00AB45FC" w:rsidRDefault="00F00033" w:rsidP="00B60E29">
            <w:pPr>
              <w:spacing w:line="23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Pr="00696988">
              <w:rPr>
                <w:i/>
              </w:rPr>
              <w:t xml:space="preserve"> развитии  физических  </w:t>
            </w:r>
            <w:r>
              <w:rPr>
                <w:i/>
              </w:rPr>
              <w:t xml:space="preserve">качеств и </w:t>
            </w:r>
            <w:r w:rsidRPr="00696988">
              <w:rPr>
                <w:i/>
              </w:rPr>
              <w:t>навыков детей  через  рациональную  организацию  двига</w:t>
            </w:r>
            <w:r w:rsidR="00096CCF">
              <w:rPr>
                <w:i/>
              </w:rPr>
              <w:t>тельной активности в режиме дня</w:t>
            </w:r>
            <w:r w:rsidRPr="00696988">
              <w:rPr>
                <w:i/>
              </w:rPr>
              <w:t xml:space="preserve"> </w:t>
            </w:r>
          </w:p>
        </w:tc>
      </w:tr>
    </w:tbl>
    <w:p w:rsidR="002C1F2D" w:rsidRDefault="002C1F2D" w:rsidP="002C1F2D">
      <w:pPr>
        <w:pStyle w:val="aff2"/>
        <w:shd w:val="clear" w:color="auto" w:fill="FFFFFF"/>
        <w:spacing w:before="0" w:after="0"/>
        <w:ind w:firstLine="709"/>
        <w:jc w:val="both"/>
        <w:textAlignment w:val="baseline"/>
        <w:rPr>
          <w:b/>
          <w:i/>
          <w:u w:val="single"/>
        </w:rPr>
      </w:pPr>
    </w:p>
    <w:p w:rsidR="002C1F2D" w:rsidRDefault="002C1F2D" w:rsidP="002C1F2D">
      <w:pPr>
        <w:spacing w:line="276" w:lineRule="auto"/>
        <w:jc w:val="both"/>
      </w:pPr>
      <w:r>
        <w:rPr>
          <w:b/>
          <w:bCs/>
          <w:color w:val="000000"/>
        </w:rPr>
        <w:t>2. Содержательный раздел</w:t>
      </w:r>
    </w:p>
    <w:p w:rsidR="002C1F2D" w:rsidRDefault="002C1F2D" w:rsidP="002C1F2D">
      <w:pPr>
        <w:spacing w:line="276" w:lineRule="auto"/>
        <w:jc w:val="both"/>
      </w:pPr>
    </w:p>
    <w:p w:rsidR="002C1F2D" w:rsidRDefault="002C1F2D" w:rsidP="002C1F2D">
      <w:pPr>
        <w:spacing w:line="48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2.1. Содержание воспитательной работы по направлениям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2C1F2D" w:rsidRDefault="002C1F2D" w:rsidP="002C1F2D">
      <w:pPr>
        <w:pStyle w:val="1e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социально-коммуникативное развитие;</w:t>
      </w:r>
    </w:p>
    <w:p w:rsidR="002C1F2D" w:rsidRDefault="002C1F2D" w:rsidP="002C1F2D">
      <w:pPr>
        <w:pStyle w:val="1e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познавательное развитие;</w:t>
      </w:r>
    </w:p>
    <w:p w:rsidR="002C1F2D" w:rsidRDefault="002C1F2D" w:rsidP="002C1F2D">
      <w:pPr>
        <w:pStyle w:val="1e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речевое развитие;</w:t>
      </w:r>
    </w:p>
    <w:p w:rsidR="002C1F2D" w:rsidRDefault="002C1F2D" w:rsidP="002C1F2D">
      <w:pPr>
        <w:pStyle w:val="1e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художественно-эстетическое развитие;</w:t>
      </w:r>
    </w:p>
    <w:p w:rsidR="002C1F2D" w:rsidRDefault="002C1F2D" w:rsidP="002C1F2D">
      <w:pPr>
        <w:pStyle w:val="1e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color w:val="FF0000"/>
        </w:rPr>
      </w:pPr>
      <w:r>
        <w:rPr>
          <w:color w:val="000000"/>
          <w:sz w:val="24"/>
          <w:szCs w:val="24"/>
        </w:rPr>
        <w:t>физическое развитие.</w:t>
      </w:r>
    </w:p>
    <w:p w:rsidR="002C1F2D" w:rsidRDefault="002C1F2D" w:rsidP="002C1F2D">
      <w:pPr>
        <w:spacing w:line="276" w:lineRule="auto"/>
        <w:jc w:val="both"/>
        <w:rPr>
          <w:color w:val="FF0000"/>
        </w:rPr>
      </w:pPr>
    </w:p>
    <w:p w:rsidR="002C1F2D" w:rsidRDefault="002C1F2D" w:rsidP="002C1F2D">
      <w:pPr>
        <w:spacing w:line="276" w:lineRule="auto"/>
        <w:jc w:val="both"/>
        <w:rPr>
          <w:color w:val="FF0000"/>
        </w:rPr>
      </w:pPr>
      <w:r>
        <w:tab/>
      </w:r>
      <w:r w:rsidRPr="00DA0DEE">
        <w:t>Программа воспитания М</w:t>
      </w:r>
      <w:r w:rsidR="00015C79" w:rsidRPr="00DA0DEE">
        <w:t>Б</w:t>
      </w:r>
      <w:r w:rsidR="0053352C" w:rsidRPr="00DA0DEE">
        <w:t>ДОУ</w:t>
      </w:r>
      <w:r w:rsidR="00541E86">
        <w:t xml:space="preserve"> </w:t>
      </w:r>
      <w:r w:rsidR="00096CCF" w:rsidRPr="00DA0DEE">
        <w:t>Детский сад № 3 «Иман» г.Урус-Мартан</w:t>
      </w:r>
      <w:r w:rsidR="0053352C">
        <w:t xml:space="preserve"> определяет реализацию ценностей воспитания, представленных в пояснительной записке, которые соотнесены с  направлени</w:t>
      </w:r>
      <w:r w:rsidR="00C061E3">
        <w:t>ями воспитательной работы и удачно интегрируются в направления развития детей по ФГОС ДО</w:t>
      </w:r>
      <w:r w:rsidR="002A01BF">
        <w:t xml:space="preserve">, не заменяя и не дополняя их содержания, а только фокусируя внимание на закладке базовых ценностей воспитания в целостно-организованном воспитательно-образовательном </w:t>
      </w:r>
      <w:r w:rsidR="00DA0DEE">
        <w:t>процессе  ДОУ</w:t>
      </w:r>
      <w:r w:rsidR="00B375A0">
        <w:t>.</w:t>
      </w:r>
      <w:r w:rsidR="002A01BF">
        <w:t xml:space="preserve"> </w:t>
      </w:r>
      <w:r w:rsidR="00C061E3">
        <w:t xml:space="preserve"> В результате, данный подход реализации содержания воспитательной работы</w:t>
      </w:r>
      <w:r w:rsidR="00CE26B7">
        <w:t xml:space="preserve"> позволит</w:t>
      </w:r>
      <w:r>
        <w:t xml:space="preserve"> в совокупности обеспечит полноценное</w:t>
      </w:r>
      <w:r w:rsidR="00CE26B7">
        <w:t xml:space="preserve"> и гармоничное воспитание и развитие</w:t>
      </w:r>
      <w:r>
        <w:t xml:space="preserve"> детей </w:t>
      </w:r>
      <w:r w:rsidRPr="00DA0DEE">
        <w:t>от 1,6 до 8-ми лет</w:t>
      </w:r>
      <w:r w:rsidR="00C07AE3" w:rsidRPr="00DA0DEE">
        <w:t>.</w:t>
      </w:r>
    </w:p>
    <w:p w:rsidR="002C1F2D" w:rsidRDefault="002C1F2D" w:rsidP="002C1F2D">
      <w:pPr>
        <w:spacing w:line="276" w:lineRule="auto"/>
        <w:jc w:val="both"/>
        <w:rPr>
          <w:b/>
          <w:bCs/>
          <w:color w:val="000000"/>
        </w:rPr>
      </w:pPr>
      <w:r>
        <w:rPr>
          <w:color w:val="FF0000"/>
        </w:rPr>
        <w:tab/>
      </w:r>
    </w:p>
    <w:p w:rsidR="002C1F2D" w:rsidRDefault="002C1F2D" w:rsidP="002C1F2D">
      <w:pPr>
        <w:spacing w:line="276" w:lineRule="auto"/>
        <w:jc w:val="center"/>
        <w:rPr>
          <w:b/>
        </w:rPr>
      </w:pPr>
      <w:r>
        <w:rPr>
          <w:b/>
          <w:bCs/>
          <w:color w:val="000000"/>
        </w:rPr>
        <w:t>2.1.1. Патриотическое направление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Ценности </w:t>
      </w:r>
      <w:r>
        <w:rPr>
          <w:b/>
          <w:bCs/>
          <w:color w:val="000000"/>
        </w:rPr>
        <w:t xml:space="preserve">Родина </w:t>
      </w:r>
      <w:r>
        <w:rPr>
          <w:color w:val="000000"/>
        </w:rPr>
        <w:t xml:space="preserve">и </w:t>
      </w:r>
      <w:r>
        <w:rPr>
          <w:b/>
          <w:bCs/>
          <w:color w:val="000000"/>
        </w:rPr>
        <w:t>природа</w:t>
      </w:r>
      <w:r>
        <w:rPr>
          <w:color w:val="000000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2C1F2D" w:rsidRDefault="002C1F2D" w:rsidP="002C1F2D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2C1F2D" w:rsidRDefault="002C1F2D" w:rsidP="002C1F2D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2C1F2D" w:rsidRDefault="002C1F2D" w:rsidP="002C1F2D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/>
        </w:rPr>
      </w:pPr>
      <w:r>
        <w:rPr>
          <w:color w:val="000000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Задачи </w:t>
      </w:r>
      <w:r>
        <w:rPr>
          <w:color w:val="000000"/>
        </w:rPr>
        <w:t>патриотического воспитания:</w:t>
      </w:r>
    </w:p>
    <w:p w:rsidR="002C1F2D" w:rsidRDefault="002C1F2D" w:rsidP="002C1F2D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любви к родному краю, родной природе, родному языку, культурному наследию своего народа;</w:t>
      </w:r>
    </w:p>
    <w:p w:rsidR="002C1F2D" w:rsidRDefault="002C1F2D" w:rsidP="002C1F2D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2C1F2D" w:rsidRDefault="002C1F2D" w:rsidP="002C1F2D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2C1F2D" w:rsidRDefault="002C1F2D" w:rsidP="002C1F2D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b/>
          <w:color w:val="000000"/>
        </w:rPr>
      </w:pPr>
      <w:r>
        <w:rPr>
          <w:color w:val="000000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Направления воспитательной работы:</w:t>
      </w:r>
    </w:p>
    <w:p w:rsidR="002C1F2D" w:rsidRDefault="002C1F2D" w:rsidP="002C1F2D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ознакомление детей с историей, героями, культурой, традициями России и своего народа;</w:t>
      </w:r>
    </w:p>
    <w:p w:rsidR="002C1F2D" w:rsidRDefault="002C1F2D" w:rsidP="002C1F2D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2C1F2D" w:rsidRDefault="002C1F2D" w:rsidP="002C1F2D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</w:rPr>
      </w:pPr>
      <w:r>
        <w:rPr>
          <w:color w:val="000000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C1F2D" w:rsidRDefault="002C1F2D" w:rsidP="002C1F2D">
      <w:pPr>
        <w:tabs>
          <w:tab w:val="left" w:pos="3569"/>
        </w:tabs>
        <w:spacing w:line="276" w:lineRule="auto"/>
        <w:jc w:val="both"/>
        <w:rPr>
          <w:color w:val="FF0000"/>
        </w:rPr>
      </w:pPr>
    </w:p>
    <w:p w:rsidR="002C1F2D" w:rsidRDefault="002C1F2D" w:rsidP="002C1F2D">
      <w:pPr>
        <w:spacing w:line="276" w:lineRule="auto"/>
        <w:jc w:val="center"/>
        <w:rPr>
          <w:b/>
          <w:color w:val="000000"/>
        </w:rPr>
      </w:pPr>
      <w:r>
        <w:rPr>
          <w:b/>
          <w:bCs/>
          <w:color w:val="000000"/>
        </w:rPr>
        <w:t>2.1.2</w:t>
      </w:r>
      <w:r>
        <w:rPr>
          <w:b/>
          <w:color w:val="000000"/>
        </w:rPr>
        <w:t>. Социальное направление воспитания</w:t>
      </w:r>
    </w:p>
    <w:p w:rsidR="002C1F2D" w:rsidRDefault="002C1F2D" w:rsidP="00CE26B7">
      <w:pPr>
        <w:spacing w:line="276" w:lineRule="auto"/>
      </w:pP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Ценности </w:t>
      </w:r>
      <w:r>
        <w:rPr>
          <w:b/>
          <w:bCs/>
          <w:color w:val="000000"/>
        </w:rPr>
        <w:t xml:space="preserve">семья, дружба, человек </w:t>
      </w:r>
      <w:r>
        <w:rPr>
          <w:bCs/>
          <w:color w:val="000000"/>
        </w:rPr>
        <w:t>и</w:t>
      </w:r>
      <w:r>
        <w:rPr>
          <w:b/>
          <w:bCs/>
          <w:color w:val="000000"/>
        </w:rPr>
        <w:t xml:space="preserve"> сотрудничество</w:t>
      </w:r>
      <w:r>
        <w:rPr>
          <w:color w:val="000000"/>
        </w:rPr>
        <w:t xml:space="preserve"> лежат в основе социального направления воспитания.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дошкольном детстве ребенок 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>
        <w:rPr>
          <w:color w:val="000000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Основная цель</w:t>
      </w:r>
      <w:r>
        <w:rPr>
          <w:color w:val="000000"/>
        </w:rPr>
        <w:t xml:space="preserve"> социального направления воспитания дошкольника заключается </w:t>
      </w:r>
      <w:r>
        <w:rPr>
          <w:color w:val="000000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Выделяются основные </w:t>
      </w:r>
      <w:r>
        <w:rPr>
          <w:b/>
          <w:color w:val="000000"/>
        </w:rPr>
        <w:t>задачи</w:t>
      </w:r>
      <w:r>
        <w:rPr>
          <w:color w:val="000000"/>
        </w:rPr>
        <w:t xml:space="preserve"> социального направления воспитания:</w:t>
      </w:r>
    </w:p>
    <w:p w:rsidR="002C1F2D" w:rsidRDefault="002C1F2D" w:rsidP="002C1F2D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Формирование у ребенка представлений о добре и зле, позитивного образа семьи </w:t>
      </w:r>
      <w:r>
        <w:rPr>
          <w:color w:val="000000"/>
        </w:rPr>
        <w:br/>
        <w:t xml:space="preserve">с детьми, ознакомление с распределением ролей в семье, образами дружбы в </w:t>
      </w:r>
      <w:r>
        <w:rPr>
          <w:color w:val="000000"/>
        </w:rPr>
        <w:lastRenderedPageBreak/>
        <w:t>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2C1F2D" w:rsidRDefault="002C1F2D" w:rsidP="002C1F2D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2C1F2D" w:rsidRDefault="002C1F2D" w:rsidP="002C1F2D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Направления воспитательной работы: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воспитывать у детей навыки поведения в обществе;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 учить детей сотрудничать, организуя групповые формы в продуктивных видах деятельности;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учить детей анализировать поступки и чувства – свои и других людей;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организовывать коллективные проекты заботы и помощи;</w:t>
      </w:r>
    </w:p>
    <w:p w:rsidR="002C1F2D" w:rsidRDefault="002C1F2D" w:rsidP="002C1F2D">
      <w:pPr>
        <w:numPr>
          <w:ilvl w:val="0"/>
          <w:numId w:val="9"/>
        </w:numPr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>создавать доброжелательный психологический климат в группе.</w:t>
      </w:r>
    </w:p>
    <w:p w:rsidR="002C1F2D" w:rsidRDefault="002C1F2D" w:rsidP="002C1F2D">
      <w:pPr>
        <w:tabs>
          <w:tab w:val="left" w:pos="993"/>
        </w:tabs>
        <w:spacing w:line="276" w:lineRule="auto"/>
        <w:jc w:val="both"/>
        <w:rPr>
          <w:b/>
          <w:bCs/>
          <w:color w:val="000000"/>
        </w:rPr>
      </w:pPr>
    </w:p>
    <w:p w:rsidR="002C1F2D" w:rsidRDefault="002C1F2D" w:rsidP="002C1F2D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2.1.3. Познавательное направление воспитания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Ценность – </w:t>
      </w:r>
      <w:r>
        <w:rPr>
          <w:b/>
          <w:bCs/>
          <w:color w:val="000000"/>
        </w:rPr>
        <w:t>знания</w:t>
      </w:r>
      <w:r>
        <w:rPr>
          <w:color w:val="000000"/>
        </w:rPr>
        <w:t>. Цель познавательного направления воспитания – формирование ценности познания.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Значимым для воспитания ребенка является формирование целостной картины мира, </w:t>
      </w:r>
      <w:r>
        <w:rPr>
          <w:color w:val="000000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  <w:t xml:space="preserve">Задачи </w:t>
      </w:r>
      <w:r>
        <w:rPr>
          <w:color w:val="000000"/>
        </w:rPr>
        <w:t>познавательного направления воспитания:</w:t>
      </w:r>
    </w:p>
    <w:p w:rsidR="002C1F2D" w:rsidRDefault="002C1F2D" w:rsidP="002C1F2D">
      <w:pPr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развитие любознательности, формирование опыта познавательной инициативы;</w:t>
      </w:r>
    </w:p>
    <w:p w:rsidR="002C1F2D" w:rsidRDefault="002C1F2D" w:rsidP="002C1F2D">
      <w:pPr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ценностного отношения к взрослому как источнику знаний;</w:t>
      </w:r>
    </w:p>
    <w:p w:rsidR="002C1F2D" w:rsidRDefault="002C1F2D" w:rsidP="002C1F2D">
      <w:pPr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>приобщение ребенка к культурным способам познания (книги, интернет-источники, дискуссии и др.).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Направления воспитательной работы:</w:t>
      </w:r>
    </w:p>
    <w:p w:rsidR="002C1F2D" w:rsidRDefault="002C1F2D" w:rsidP="002C1F2D">
      <w:pPr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2C1F2D" w:rsidRDefault="002C1F2D" w:rsidP="002C1F2D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организация конструкторской и продуктивной творческой деятельности, проектной  и исследовательской деятельности детей совместно со взрослыми;</w:t>
      </w:r>
    </w:p>
    <w:p w:rsidR="002C1F2D" w:rsidRDefault="002C1F2D" w:rsidP="002C1F2D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/>
        </w:rPr>
      </w:pPr>
      <w:r>
        <w:rPr>
          <w:color w:val="000000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2C1F2D" w:rsidRDefault="002C1F2D" w:rsidP="002C1F2D">
      <w:pPr>
        <w:tabs>
          <w:tab w:val="left" w:pos="993"/>
        </w:tabs>
        <w:spacing w:line="276" w:lineRule="auto"/>
        <w:ind w:firstLine="525"/>
        <w:jc w:val="both"/>
        <w:rPr>
          <w:b/>
          <w:bCs/>
          <w:color w:val="000000"/>
        </w:rPr>
      </w:pPr>
    </w:p>
    <w:p w:rsidR="00CF6833" w:rsidRDefault="00CF6833" w:rsidP="002C1F2D">
      <w:pPr>
        <w:spacing w:line="480" w:lineRule="auto"/>
        <w:jc w:val="center"/>
        <w:rPr>
          <w:b/>
          <w:bCs/>
          <w:color w:val="000000"/>
        </w:rPr>
      </w:pPr>
    </w:p>
    <w:p w:rsidR="002C1F2D" w:rsidRDefault="002C1F2D" w:rsidP="002C1F2D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2.1.4. Физическое и оздоровительное направление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Ценность – </w:t>
      </w:r>
      <w:r>
        <w:rPr>
          <w:b/>
          <w:bCs/>
          <w:color w:val="000000"/>
        </w:rPr>
        <w:t>здоровье. </w:t>
      </w:r>
      <w:r>
        <w:rPr>
          <w:b/>
          <w:color w:val="000000"/>
        </w:rPr>
        <w:t>Цель данного направления</w:t>
      </w:r>
      <w:r>
        <w:rPr>
          <w:color w:val="000000"/>
        </w:rPr>
        <w:t xml:space="preserve">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Задачи </w:t>
      </w:r>
      <w:r>
        <w:rPr>
          <w:color w:val="000000"/>
        </w:rPr>
        <w:t>по формированию здорового образа жизни:</w:t>
      </w:r>
    </w:p>
    <w:p w:rsidR="002C1F2D" w:rsidRDefault="002C1F2D" w:rsidP="002C1F2D">
      <w:pPr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C1F2D" w:rsidRDefault="002C1F2D" w:rsidP="002C1F2D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закаливание, повышение сопротивляемости к воздействию условий внешней среды; </w:t>
      </w:r>
    </w:p>
    <w:p w:rsidR="002C1F2D" w:rsidRDefault="002C1F2D" w:rsidP="002C1F2D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2C1F2D" w:rsidRDefault="002C1F2D" w:rsidP="002C1F2D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2C1F2D" w:rsidRDefault="002C1F2D" w:rsidP="002C1F2D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организация сна, здорового питания, выстраивание правильного режима дня;</w:t>
      </w:r>
    </w:p>
    <w:p w:rsidR="002C1F2D" w:rsidRDefault="002C1F2D" w:rsidP="002C1F2D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воспитание экологической культуры, обучение безопасности жизнедеятельности.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Направления деятельности воспитателя:</w:t>
      </w:r>
    </w:p>
    <w:p w:rsidR="002C1F2D" w:rsidRDefault="002C1F2D" w:rsidP="002C1F2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2C1F2D" w:rsidRDefault="002C1F2D" w:rsidP="002C1F2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создание детско-взрослых проектов по здоровому образу жизни;</w:t>
      </w:r>
    </w:p>
    <w:p w:rsidR="002C1F2D" w:rsidRDefault="002C1F2D" w:rsidP="002C1F2D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введени</w:t>
      </w:r>
      <w:r w:rsidR="00FE7BBB">
        <w:rPr>
          <w:color w:val="000000"/>
        </w:rPr>
        <w:t>е оздоровительных традиций в ДОУ</w:t>
      </w:r>
      <w:r>
        <w:rPr>
          <w:color w:val="000000"/>
        </w:rPr>
        <w:t>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Формирование у дошкольников </w:t>
      </w:r>
      <w:r>
        <w:rPr>
          <w:b/>
          <w:bCs/>
          <w:color w:val="000000"/>
        </w:rPr>
        <w:t xml:space="preserve">культурно-гигиенических навыков </w:t>
      </w:r>
      <w:r>
        <w:rPr>
          <w:color w:val="000000"/>
        </w:rPr>
        <w:t xml:space="preserve">является важной частью воспитания </w:t>
      </w:r>
      <w:r>
        <w:rPr>
          <w:b/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здоровья</w:t>
      </w:r>
      <w:r>
        <w:rPr>
          <w:color w:val="000000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Особенность культурно-гигиенических навыков заключается в том, что они должны формироваться на протяжении всего пребывания ребен</w:t>
      </w:r>
      <w:r w:rsidR="00FE7BBB">
        <w:rPr>
          <w:color w:val="000000"/>
        </w:rPr>
        <w:t>ка в ДОУ</w:t>
      </w:r>
      <w:r>
        <w:rPr>
          <w:color w:val="000000"/>
        </w:rPr>
        <w:t>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Направления воспитательной работы:</w:t>
      </w:r>
    </w:p>
    <w:p w:rsidR="002C1F2D" w:rsidRDefault="002C1F2D" w:rsidP="002C1F2D">
      <w:pPr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формировать у ребенка навыки поведения во время приема пищи;</w:t>
      </w:r>
    </w:p>
    <w:p w:rsidR="002C1F2D" w:rsidRDefault="002C1F2D" w:rsidP="002C1F2D">
      <w:pPr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 формировать у ребенка представления о ценности здоровья, красоте </w:t>
      </w:r>
      <w:r>
        <w:rPr>
          <w:color w:val="000000"/>
        </w:rPr>
        <w:br/>
        <w:t>и чистоте тела;</w:t>
      </w:r>
    </w:p>
    <w:p w:rsidR="002C1F2D" w:rsidRDefault="002C1F2D" w:rsidP="002C1F2D">
      <w:pPr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 формировать у ребенка привычку следить за своим внешним видом;</w:t>
      </w:r>
    </w:p>
    <w:p w:rsidR="002C1F2D" w:rsidRDefault="002C1F2D" w:rsidP="002C1F2D">
      <w:pPr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включать информацию о гигиене в повседневную жизнь ребенка, в игру.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ab/>
        <w:t>Работа по формированию у ребенка культурно-гигиенических навыков должна вестись в тесном контакте с семьей.</w:t>
      </w:r>
    </w:p>
    <w:p w:rsidR="002C1F2D" w:rsidRDefault="002C1F2D" w:rsidP="002C1F2D">
      <w:pPr>
        <w:spacing w:line="276" w:lineRule="auto"/>
        <w:jc w:val="both"/>
        <w:rPr>
          <w:b/>
          <w:bCs/>
          <w:color w:val="000000"/>
        </w:rPr>
      </w:pPr>
    </w:p>
    <w:p w:rsidR="00CF6833" w:rsidRDefault="00CF6833" w:rsidP="002C1F2D">
      <w:pPr>
        <w:spacing w:line="480" w:lineRule="auto"/>
        <w:jc w:val="center"/>
        <w:rPr>
          <w:b/>
          <w:bCs/>
          <w:color w:val="000000"/>
        </w:rPr>
      </w:pPr>
    </w:p>
    <w:p w:rsidR="002C1F2D" w:rsidRDefault="002C1F2D" w:rsidP="002C1F2D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2.1.5. Трудовое направление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Ценность – </w:t>
      </w:r>
      <w:r>
        <w:rPr>
          <w:b/>
          <w:bCs/>
          <w:color w:val="000000"/>
        </w:rPr>
        <w:t xml:space="preserve">труд. </w:t>
      </w:r>
      <w:r>
        <w:rPr>
          <w:color w:val="000000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>
        <w:rPr>
          <w:color w:val="000000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>
        <w:rPr>
          <w:color w:val="000000"/>
        </w:rPr>
        <w:br/>
        <w:t>их к осознанию его нравственной стороны.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Основная цель</w:t>
      </w:r>
      <w:r>
        <w:rPr>
          <w:color w:val="000000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</w:t>
      </w:r>
      <w:r>
        <w:rPr>
          <w:b/>
          <w:color w:val="000000"/>
        </w:rPr>
        <w:t>задачи</w:t>
      </w:r>
      <w:r>
        <w:rPr>
          <w:color w:val="000000"/>
        </w:rPr>
        <w:t xml:space="preserve"> трудового воспитания.</w:t>
      </w:r>
    </w:p>
    <w:p w:rsidR="002C1F2D" w:rsidRDefault="002C1F2D" w:rsidP="002C1F2D">
      <w:pPr>
        <w:numPr>
          <w:ilvl w:val="0"/>
          <w:numId w:val="26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2C1F2D" w:rsidRDefault="002C1F2D" w:rsidP="002C1F2D">
      <w:pPr>
        <w:numPr>
          <w:ilvl w:val="0"/>
          <w:numId w:val="26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2C1F2D" w:rsidRDefault="002C1F2D" w:rsidP="002C1F2D">
      <w:pPr>
        <w:numPr>
          <w:ilvl w:val="0"/>
          <w:numId w:val="26"/>
        </w:numPr>
        <w:tabs>
          <w:tab w:val="left" w:pos="567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Направления воспитательной работы:</w:t>
      </w:r>
    </w:p>
    <w:p w:rsidR="002C1F2D" w:rsidRDefault="002C1F2D" w:rsidP="002C1F2D">
      <w:pPr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2C1F2D" w:rsidRDefault="002C1F2D" w:rsidP="002C1F2D">
      <w:pPr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>
        <w:rPr>
          <w:color w:val="000000"/>
        </w:rPr>
        <w:br/>
        <w:t>с трудолюбием;</w:t>
      </w:r>
    </w:p>
    <w:p w:rsidR="002C1F2D" w:rsidRDefault="002C1F2D" w:rsidP="002C1F2D">
      <w:pPr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2C1F2D" w:rsidRDefault="002C1F2D" w:rsidP="002C1F2D">
      <w:pPr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2C1F2D" w:rsidRDefault="002C1F2D" w:rsidP="002C1F2D">
      <w:pPr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2C1F2D" w:rsidRDefault="002C1F2D" w:rsidP="002C1F2D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C1F2D" w:rsidRDefault="002C1F2D" w:rsidP="002C1F2D">
      <w:pPr>
        <w:spacing w:line="480" w:lineRule="auto"/>
        <w:jc w:val="center"/>
        <w:rPr>
          <w:b/>
        </w:rPr>
      </w:pPr>
      <w:r>
        <w:rPr>
          <w:b/>
          <w:bCs/>
          <w:color w:val="000000"/>
        </w:rPr>
        <w:t>2.1.6. Этико-эстетическое направление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Ценности – </w:t>
      </w:r>
      <w:r>
        <w:rPr>
          <w:b/>
          <w:bCs/>
          <w:color w:val="000000"/>
        </w:rPr>
        <w:t>культура 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красота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Культура поведения</w:t>
      </w:r>
      <w:r>
        <w:rPr>
          <w:color w:val="000000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Можно выделить основные </w:t>
      </w:r>
      <w:r>
        <w:rPr>
          <w:b/>
          <w:color w:val="000000"/>
        </w:rPr>
        <w:t>задачи</w:t>
      </w:r>
      <w:r>
        <w:rPr>
          <w:color w:val="000000"/>
        </w:rPr>
        <w:t xml:space="preserve"> этико-эстетического воспитания: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культуры общения, поведения, этических представлений;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воспитание представлений о значении опрятности и красоты внешней, ее влиянии </w:t>
      </w:r>
      <w:r>
        <w:rPr>
          <w:color w:val="000000"/>
        </w:rPr>
        <w:br/>
        <w:t>на внутренний мир человека;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воспитание любви к прекрасному, уважения к традициям и культуре родной страны </w:t>
      </w:r>
      <w:r>
        <w:rPr>
          <w:color w:val="000000"/>
        </w:rPr>
        <w:br/>
        <w:t>и других народов;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развитие творческого отношения к миру, природе, быту и к окружающей ребенка действительности;</w:t>
      </w:r>
    </w:p>
    <w:p w:rsidR="002C1F2D" w:rsidRDefault="002C1F2D" w:rsidP="002C1F2D">
      <w:pPr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формирование у детей эстетического вкуса, стремления окружать себя прекрасным, создавать его.</w:t>
      </w:r>
    </w:p>
    <w:p w:rsidR="002C1F2D" w:rsidRDefault="002C1F2D" w:rsidP="002C1F2D">
      <w:p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Для того чтобы формировать у детей кул</w:t>
      </w:r>
      <w:r w:rsidR="00FE7BBB">
        <w:rPr>
          <w:color w:val="000000"/>
        </w:rPr>
        <w:t>ьтуру поведения, воспитатель ДОУ</w:t>
      </w:r>
      <w:r>
        <w:rPr>
          <w:color w:val="000000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2C1F2D" w:rsidRDefault="002C1F2D" w:rsidP="002C1F2D">
      <w:pPr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учить детей уважительно относиться к окружающим людям, считаться с их делами, интересами, удобствами;</w:t>
      </w:r>
    </w:p>
    <w:p w:rsidR="002C1F2D" w:rsidRDefault="002C1F2D" w:rsidP="002C1F2D">
      <w:pPr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2C1F2D" w:rsidRDefault="002C1F2D" w:rsidP="002C1F2D">
      <w:pPr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воспитывать культуру речи: называть взрослых на «вы» и по имени и отчеству; </w:t>
      </w:r>
      <w:r>
        <w:rPr>
          <w:color w:val="000000"/>
        </w:rPr>
        <w:br/>
        <w:t>не перебивать говорящих и выслушивать других; говорить четко, разборчиво, владеть голосом;</w:t>
      </w:r>
    </w:p>
    <w:p w:rsidR="002C1F2D" w:rsidRDefault="002C1F2D" w:rsidP="002C1F2D">
      <w:pPr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воспитывать культуру деятельности, что подразумевает умение обращаться </w:t>
      </w:r>
      <w:r>
        <w:rPr>
          <w:color w:val="000000"/>
        </w:rPr>
        <w:br/>
        <w:t>с игрушками, книгами</w:t>
      </w:r>
      <w:r w:rsidR="00FE7BBB">
        <w:rPr>
          <w:color w:val="000000"/>
        </w:rPr>
        <w:t>, личными вещами, имуществом ДОУ</w:t>
      </w:r>
      <w:r>
        <w:rPr>
          <w:color w:val="000000"/>
        </w:rPr>
        <w:t xml:space="preserve">; умение подготовиться </w:t>
      </w:r>
      <w:r>
        <w:rPr>
          <w:color w:val="000000"/>
        </w:rPr>
        <w:br/>
        <w:t xml:space="preserve">к предстоящей деятельности, четко и последовательно выполнять и заканчивать ее, </w:t>
      </w:r>
      <w:r>
        <w:rPr>
          <w:color w:val="000000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:rsidR="002C1F2D" w:rsidRDefault="002C1F2D" w:rsidP="002C1F2D">
      <w:pPr>
        <w:tabs>
          <w:tab w:val="left" w:pos="993"/>
        </w:tabs>
        <w:spacing w:line="276" w:lineRule="auto"/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Цель</w:t>
      </w:r>
      <w:r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эстетического</w:t>
      </w:r>
      <w:r>
        <w:rPr>
          <w:color w:val="000000"/>
          <w:shd w:val="clear" w:color="auto" w:fill="FFFFFF"/>
        </w:rPr>
        <w:t xml:space="preserve"> воспитания – становление у ребенка ценностного отношения </w:t>
      </w:r>
      <w:r>
        <w:rPr>
          <w:color w:val="000000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2C1F2D" w:rsidRDefault="002C1F2D" w:rsidP="002C1F2D">
      <w:pPr>
        <w:tabs>
          <w:tab w:val="left" w:pos="993"/>
        </w:tabs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Направления деятельности воспитания: </w:t>
      </w:r>
    </w:p>
    <w:p w:rsidR="002C1F2D" w:rsidRDefault="002C1F2D" w:rsidP="002C1F2D">
      <w:pPr>
        <w:tabs>
          <w:tab w:val="left" w:pos="993"/>
        </w:tabs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>
        <w:rPr>
          <w:color w:val="000000"/>
          <w:shd w:val="clear" w:color="auto" w:fill="FFFFFF"/>
        </w:rPr>
        <w:br/>
        <w:t>с воспитательной работой через развитие восприятия, образных представлений, воображения  и творчества;</w:t>
      </w:r>
    </w:p>
    <w:p w:rsidR="002C1F2D" w:rsidRDefault="002C1F2D" w:rsidP="002C1F2D">
      <w:pPr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color w:val="000000"/>
          <w:spacing w:val="-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>
        <w:rPr>
          <w:color w:val="000000"/>
          <w:shd w:val="clear" w:color="auto" w:fill="FFFFFF"/>
        </w:rPr>
        <w:br/>
        <w:t>их произведений в жизн</w:t>
      </w:r>
      <w:r w:rsidR="00FE7BBB">
        <w:rPr>
          <w:color w:val="000000"/>
          <w:shd w:val="clear" w:color="auto" w:fill="FFFFFF"/>
        </w:rPr>
        <w:t>ь ДОУ</w:t>
      </w:r>
      <w:r>
        <w:rPr>
          <w:color w:val="000000"/>
          <w:shd w:val="clear" w:color="auto" w:fill="FFFFFF"/>
        </w:rPr>
        <w:t>;</w:t>
      </w:r>
    </w:p>
    <w:p w:rsidR="002C1F2D" w:rsidRDefault="002C1F2D" w:rsidP="002C1F2D">
      <w:pPr>
        <w:numPr>
          <w:ilvl w:val="0"/>
          <w:numId w:val="17"/>
        </w:numPr>
        <w:tabs>
          <w:tab w:val="left" w:pos="709"/>
          <w:tab w:val="left" w:pos="993"/>
        </w:tabs>
        <w:spacing w:line="276" w:lineRule="auto"/>
        <w:ind w:left="0" w:firstLine="698"/>
        <w:jc w:val="both"/>
        <w:rPr>
          <w:color w:val="000000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2C1F2D" w:rsidRDefault="002C1F2D" w:rsidP="002C1F2D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формирование чувства прекрасного </w:t>
      </w:r>
      <w:r>
        <w:rPr>
          <w:color w:val="000000"/>
        </w:rPr>
        <w:t>на основе восприятия художественного слова на русском и родном языке;</w:t>
      </w:r>
    </w:p>
    <w:p w:rsidR="002C1F2D" w:rsidRPr="00C07AE3" w:rsidRDefault="002C1F2D" w:rsidP="002C1F2D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8C02EE" w:rsidRPr="008C02EE" w:rsidRDefault="008C02EE" w:rsidP="008C02EE">
      <w:pPr>
        <w:pStyle w:val="af3"/>
        <w:spacing w:after="0"/>
        <w:ind w:firstLine="360"/>
        <w:jc w:val="both"/>
        <w:rPr>
          <w:b/>
          <w:i/>
        </w:rPr>
      </w:pPr>
      <w:r w:rsidRPr="008C02EE">
        <w:rPr>
          <w:rStyle w:val="1fa"/>
          <w:i/>
          <w:sz w:val="24"/>
          <w:szCs w:val="24"/>
        </w:rPr>
        <w:t xml:space="preserve">Описание особенностей содержания </w:t>
      </w:r>
      <w:r w:rsidRPr="008C02EE">
        <w:rPr>
          <w:rStyle w:val="a6"/>
          <w:rFonts w:eastAsia="Calibri"/>
          <w:i/>
          <w:color w:val="000000"/>
        </w:rPr>
        <w:t xml:space="preserve">образовательной деятельности в соответствии с направлениями развития ребенка </w:t>
      </w:r>
      <w:r w:rsidRPr="008C02EE">
        <w:rPr>
          <w:b/>
          <w:i/>
        </w:rPr>
        <w:t>части Программы, формируемой участниками образовательных отношений.</w:t>
      </w:r>
    </w:p>
    <w:p w:rsidR="008C02EE" w:rsidRPr="008C02EE" w:rsidRDefault="008C02EE" w:rsidP="008C02EE">
      <w:pPr>
        <w:spacing w:line="276" w:lineRule="auto"/>
        <w:ind w:firstLine="283"/>
        <w:jc w:val="both"/>
        <w:rPr>
          <w:i/>
        </w:rPr>
      </w:pPr>
      <w:r w:rsidRPr="008C02EE">
        <w:rPr>
          <w:i/>
        </w:rPr>
        <w:lastRenderedPageBreak/>
        <w:t xml:space="preserve">В части Программы, формируемой участниками образовательных отношений, большое внимание нами уделяется </w:t>
      </w:r>
      <w:r w:rsidRPr="008C02EE">
        <w:rPr>
          <w:b/>
          <w:i/>
        </w:rPr>
        <w:t>здоровьесберегающим технологиям,</w:t>
      </w:r>
      <w:r w:rsidRPr="008C02EE">
        <w:rPr>
          <w:i/>
        </w:rPr>
        <w:t xml:space="preserve"> направленных 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деятельности, со сменой поз, во время статистических занятий, развития физических качеств, формирования потребности в двигательной активности, направленной на развитие эмоционально-волевой сферы, морально-нравственных качеств личности и формирование элементарных представлений о здоровом образе жизни. </w:t>
      </w:r>
    </w:p>
    <w:p w:rsidR="008C02EE" w:rsidRPr="008C02EE" w:rsidRDefault="008C02EE" w:rsidP="008C02EE">
      <w:pPr>
        <w:pStyle w:val="af3"/>
        <w:spacing w:after="0"/>
        <w:ind w:firstLine="360"/>
        <w:jc w:val="both"/>
        <w:rPr>
          <w:i/>
        </w:rPr>
      </w:pPr>
    </w:p>
    <w:p w:rsidR="008C02EE" w:rsidRPr="008C02EE" w:rsidRDefault="008C02EE" w:rsidP="008C02EE">
      <w:pPr>
        <w:pStyle w:val="2b"/>
        <w:spacing w:after="0" w:line="276" w:lineRule="auto"/>
        <w:ind w:left="0" w:firstLine="283"/>
        <w:jc w:val="both"/>
        <w:rPr>
          <w:i/>
        </w:rPr>
      </w:pPr>
      <w:r w:rsidRPr="008C02EE">
        <w:rPr>
          <w:i/>
        </w:rPr>
        <w:t xml:space="preserve">Педагоги свободно применяют </w:t>
      </w:r>
      <w:r w:rsidRPr="008C02EE">
        <w:rPr>
          <w:b/>
          <w:i/>
        </w:rPr>
        <w:t xml:space="preserve">здоровьесберегающие технологии </w:t>
      </w:r>
      <w:r w:rsidRPr="008C02EE">
        <w:rPr>
          <w:i/>
        </w:rPr>
        <w:t>как во время организованной образовательной деятельности - в ходе ООД, так и  в ходе режимных моментов и самостоятельной деятельности детей посредством организации динамических пауз, физкультминуток, пальчиковых, корригирующих, артикуляционных и других  видов гимнастик в сочетании с элементами семянотерапии.</w:t>
      </w:r>
    </w:p>
    <w:p w:rsidR="008C02EE" w:rsidRPr="008C02EE" w:rsidRDefault="008C02EE" w:rsidP="008C02EE">
      <w:pPr>
        <w:spacing w:line="276" w:lineRule="auto"/>
        <w:ind w:left="120" w:right="100" w:firstLine="708"/>
        <w:jc w:val="both"/>
        <w:rPr>
          <w:i/>
        </w:rPr>
      </w:pPr>
      <w:r w:rsidRPr="008C02EE">
        <w:rPr>
          <w:i/>
        </w:rPr>
        <w:t>В направлении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8C02EE" w:rsidRPr="008C02EE" w:rsidRDefault="008C02EE" w:rsidP="008C02EE">
      <w:pPr>
        <w:spacing w:line="276" w:lineRule="auto"/>
        <w:ind w:left="120" w:right="100" w:firstLine="708"/>
        <w:jc w:val="both"/>
        <w:rPr>
          <w:i/>
        </w:rPr>
      </w:pPr>
      <w:r w:rsidRPr="008C02EE">
        <w:rPr>
          <w:i/>
        </w:rPr>
        <w:t xml:space="preserve">Для удовлетворения естественной потребности детей в движении, педагоги организуют пространственную среду с соответствующим оборудованием как внутри помещения, так и на внешней территории (классики, горки, качели и т. п.); подвижные игры (как свободные, так и по правилам), занятия, которые способствуют получению детьми положительных эмоций от двигательной активности, спортивные праздники; развивают у детей интерес к различным видам спорта, активизируют к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8C02EE" w:rsidRPr="008C02EE" w:rsidRDefault="008C02EE" w:rsidP="008C02EE">
      <w:pPr>
        <w:pStyle w:val="2b"/>
        <w:spacing w:after="0" w:line="276" w:lineRule="auto"/>
        <w:ind w:left="0" w:firstLine="283"/>
        <w:jc w:val="both"/>
        <w:rPr>
          <w:i/>
        </w:rPr>
      </w:pPr>
      <w:r w:rsidRPr="008C02EE">
        <w:rPr>
          <w:i/>
        </w:rPr>
        <w:t>В течение дня и на занятиях поддерживается интерес детей к двигательным па</w:t>
      </w:r>
      <w:r w:rsidR="00D36110">
        <w:rPr>
          <w:i/>
        </w:rPr>
        <w:t>узам, разного вида гимнастикам.</w:t>
      </w:r>
    </w:p>
    <w:p w:rsidR="008C02EE" w:rsidRPr="008C02EE" w:rsidRDefault="008C02EE" w:rsidP="008C02EE">
      <w:pPr>
        <w:spacing w:line="276" w:lineRule="auto"/>
        <w:ind w:left="120" w:right="100" w:firstLine="708"/>
        <w:jc w:val="both"/>
        <w:rPr>
          <w:i/>
        </w:rPr>
      </w:pPr>
      <w:r w:rsidRPr="008C02EE">
        <w:rPr>
          <w:i/>
        </w:rPr>
        <w:t>Воспитательную деятельность в рамках образовательной области проводят воспитатели ДОО.</w:t>
      </w:r>
    </w:p>
    <w:p w:rsidR="008C02EE" w:rsidRPr="008C02EE" w:rsidRDefault="008C02EE" w:rsidP="008C02EE">
      <w:pPr>
        <w:spacing w:line="276" w:lineRule="auto"/>
        <w:ind w:firstLine="283"/>
        <w:jc w:val="both"/>
        <w:rPr>
          <w:i/>
        </w:rPr>
      </w:pPr>
      <w:r w:rsidRPr="008C02EE">
        <w:rPr>
          <w:i/>
        </w:rPr>
        <w:t>ЛЕГО-технология плавно интегрируется как в обязательную часть Программы, реализуется в совместно организованной деятельности, а также находит место реализации в самостоятельной деятельности воспитанников. Данная технология направлена</w:t>
      </w:r>
      <w:r w:rsidRPr="008C02EE">
        <w:rPr>
          <w:b/>
          <w:i/>
        </w:rPr>
        <w:t xml:space="preserve"> на </w:t>
      </w:r>
      <w:r w:rsidRPr="008C02EE">
        <w:rPr>
          <w:i/>
        </w:rPr>
        <w:t>развитие психических процессов и личностных качеств дошкольников, конструкторских умений и навыков, коммуникативной компетентности детей; воспитание творческой и целеустремленной  личности, способной самостоятельно ставить перед собой задачи и находить оригинальные способы решения.</w:t>
      </w:r>
    </w:p>
    <w:p w:rsidR="008C02EE" w:rsidRPr="008C02EE" w:rsidRDefault="008C02EE" w:rsidP="008C02EE">
      <w:pPr>
        <w:spacing w:line="276" w:lineRule="auto"/>
        <w:ind w:firstLine="567"/>
        <w:jc w:val="both"/>
        <w:rPr>
          <w:i/>
        </w:rPr>
      </w:pPr>
      <w:r w:rsidRPr="008C02EE">
        <w:rPr>
          <w:i/>
        </w:rPr>
        <w:t xml:space="preserve">В образовательной области </w:t>
      </w:r>
      <w:r w:rsidRPr="008C02EE">
        <w:rPr>
          <w:i/>
          <w:u w:val="single"/>
        </w:rPr>
        <w:t xml:space="preserve">познавательное развитие. </w:t>
      </w:r>
      <w:r w:rsidRPr="008C02EE">
        <w:rPr>
          <w:i/>
        </w:rPr>
        <w:t>В процессе ЛЕГО</w:t>
      </w:r>
      <w:r w:rsidR="00CF6833">
        <w:rPr>
          <w:i/>
        </w:rPr>
        <w:t xml:space="preserve"> </w:t>
      </w:r>
      <w:r w:rsidRPr="008C02EE">
        <w:rPr>
          <w:i/>
        </w:rPr>
        <w:t xml:space="preserve">конструирования дошкольники развивают математические и исследовательские способности. Дети знакомятся с такими пространственными показателями, как симметричность и асимметричность , ориентировкой в пространстве.  Кроме этого, конструирование тесно связано с сенсорным и интеллектуальным развитием ребенка: </w:t>
      </w:r>
      <w:r w:rsidRPr="008C02EE">
        <w:rPr>
          <w:i/>
        </w:rPr>
        <w:lastRenderedPageBreak/>
        <w:t>совершенствуется острота зрения, восприятие цвета, формы, размера, успешно развиваются мыслительные процессы (анализ, синтез, классификация).</w:t>
      </w:r>
    </w:p>
    <w:p w:rsidR="008C02EE" w:rsidRPr="008C02EE" w:rsidRDefault="008C02EE" w:rsidP="008C02EE">
      <w:pPr>
        <w:spacing w:line="276" w:lineRule="auto"/>
        <w:ind w:firstLine="567"/>
        <w:jc w:val="both"/>
        <w:rPr>
          <w:i/>
        </w:rPr>
      </w:pPr>
      <w:r w:rsidRPr="008C02EE">
        <w:rPr>
          <w:i/>
        </w:rPr>
        <w:t xml:space="preserve">Легоконструирование развивает и </w:t>
      </w:r>
      <w:r w:rsidRPr="008C02EE">
        <w:rPr>
          <w:i/>
          <w:u w:val="single"/>
        </w:rPr>
        <w:t>коммуникативные навыки</w:t>
      </w:r>
      <w:r w:rsidRPr="008C02EE">
        <w:rPr>
          <w:i/>
        </w:rPr>
        <w:t xml:space="preserve">, активизируя  </w:t>
      </w:r>
      <w:r w:rsidRPr="008C02EE">
        <w:rPr>
          <w:i/>
          <w:u w:val="single"/>
        </w:rPr>
        <w:t>мыслительно-речевую</w:t>
      </w:r>
      <w:r w:rsidRPr="008C02EE">
        <w:rPr>
          <w:i/>
        </w:rPr>
        <w:t xml:space="preserve"> деятельность дошкольников. Речевые ситуации, возникающие в процессе создания построек и игр с ними, способствуют развитию речи детей, которая служит одним из важнейших средств активной деятельности человека, а для будущего школьника является залогом успешного обучения в школе. Решаются многие задачи обучения: расширяется словарный запас, развиваются коммуникативные навыки, совершенствуется умение обобщать и делать выводы.</w:t>
      </w:r>
    </w:p>
    <w:p w:rsidR="008C02EE" w:rsidRPr="008C02EE" w:rsidRDefault="008C02EE" w:rsidP="008C02EE">
      <w:pPr>
        <w:spacing w:line="276" w:lineRule="auto"/>
        <w:ind w:firstLine="567"/>
        <w:jc w:val="both"/>
        <w:rPr>
          <w:i/>
        </w:rPr>
      </w:pPr>
      <w:r w:rsidRPr="008C02EE">
        <w:rPr>
          <w:i/>
        </w:rPr>
        <w:t xml:space="preserve">Занимаясь легоконструированием во время совместной образовательной деятельности  и самостоятельной деятельности в зависимости от интересов в течение дня, дети приобретают навыки культуры </w:t>
      </w:r>
      <w:r w:rsidRPr="008C02EE">
        <w:rPr>
          <w:i/>
          <w:u w:val="single"/>
        </w:rPr>
        <w:t>труда</w:t>
      </w:r>
      <w:r w:rsidRPr="008C02EE">
        <w:rPr>
          <w:i/>
        </w:rPr>
        <w:t>: учатся соблюдать  порядок на рабочем месте, распределять время и силы при изготовлении моделей (для каждого занятия определена своя тема) и, следовательно, планировать деятельность.</w:t>
      </w:r>
    </w:p>
    <w:p w:rsidR="008C02EE" w:rsidRPr="008C02EE" w:rsidRDefault="008C02EE" w:rsidP="008C02EE">
      <w:pPr>
        <w:spacing w:line="276" w:lineRule="auto"/>
        <w:ind w:firstLine="567"/>
        <w:jc w:val="both"/>
        <w:rPr>
          <w:i/>
        </w:rPr>
      </w:pPr>
      <w:r w:rsidRPr="008C02EE">
        <w:rPr>
          <w:i/>
        </w:rPr>
        <w:t xml:space="preserve"> В легоконструировании формирования и развития </w:t>
      </w:r>
      <w:r w:rsidRPr="008C02EE">
        <w:rPr>
          <w:i/>
          <w:u w:val="single"/>
        </w:rPr>
        <w:t>художественно-эстетических навыков</w:t>
      </w:r>
      <w:r w:rsidRPr="008C02EE">
        <w:rPr>
          <w:i/>
        </w:rPr>
        <w:t xml:space="preserve">  легко может быть достигнуто при оформлении и преобразовании уже готовых моделей, когда для создания целостного образа в ход может идти не только конструктор, но и бумага, карандаши, пластилин и другие материалы.</w:t>
      </w:r>
    </w:p>
    <w:p w:rsidR="008C02EE" w:rsidRPr="008C02EE" w:rsidRDefault="008C02EE" w:rsidP="008C02EE">
      <w:pPr>
        <w:spacing w:line="276" w:lineRule="auto"/>
        <w:jc w:val="both"/>
        <w:rPr>
          <w:b/>
          <w:i/>
        </w:rPr>
      </w:pPr>
      <w:r w:rsidRPr="008C02EE">
        <w:rPr>
          <w:b/>
          <w:i/>
        </w:rPr>
        <w:t>Содержание парциальной программы  по музыкальному воспитанию дошкольников «Ладушки» ориентирует</w:t>
      </w:r>
      <w:r w:rsidRPr="008C02EE">
        <w:rPr>
          <w:i/>
        </w:rPr>
        <w:t xml:space="preserve"> ребенка-дошкольника на ценности музыкальной культуры как части общей духовной культуры, имеет важное значение не только для музыкального, но и общего развития ребенка, нравственно-эстетического становления личности, понимания детьми сущности музыкального искусства, выражающего определенное эмоциональное содержание. </w:t>
      </w:r>
    </w:p>
    <w:p w:rsidR="008C02EE" w:rsidRPr="008C02EE" w:rsidRDefault="008C02EE" w:rsidP="008C02EE">
      <w:pPr>
        <w:spacing w:line="276" w:lineRule="auto"/>
        <w:jc w:val="both"/>
        <w:rPr>
          <w:i/>
        </w:rPr>
      </w:pPr>
      <w:r w:rsidRPr="008C02EE">
        <w:rPr>
          <w:i/>
        </w:rPr>
        <w:t>- дает детям представление о музыке, как средстве музыкальной выразительности. Контрастные сопоставления пьес с различными и одинаковыми названиями позволяют развивать образную речь детей, проявлять творчество (передавать в танцевальных, образных движениях, пантомиме характерные черты образов персонажей, инсценировать пьесы, изображать их в рисунках и т.п.).</w:t>
      </w:r>
    </w:p>
    <w:p w:rsidR="008C02EE" w:rsidRPr="008C02EE" w:rsidRDefault="008C02EE" w:rsidP="008C02EE">
      <w:pPr>
        <w:spacing w:line="276" w:lineRule="auto"/>
        <w:jc w:val="both"/>
        <w:rPr>
          <w:i/>
        </w:rPr>
      </w:pPr>
      <w:r w:rsidRPr="008C02EE">
        <w:rPr>
          <w:i/>
        </w:rPr>
        <w:t>- знакомит детей с разными сказочными пьесами классической музыки, которые дети инсценируют, передают характер персонажей в танцевальных, образных движениях, пантомиме, рисунках. Позволяет развивать представления детей о связи речевых и музыкальных интонаций, творческое воображение.</w:t>
      </w:r>
    </w:p>
    <w:p w:rsidR="008C02EE" w:rsidRPr="008C02EE" w:rsidRDefault="008C02EE" w:rsidP="008C02EE">
      <w:pPr>
        <w:spacing w:line="276" w:lineRule="auto"/>
        <w:jc w:val="both"/>
        <w:rPr>
          <w:i/>
        </w:rPr>
      </w:pPr>
      <w:r w:rsidRPr="008C02EE">
        <w:rPr>
          <w:i/>
        </w:rPr>
        <w:t>- знакомит детей с произведениями, имитирующими подражания звучаниям музыкальных инструментов (тамбурину, гармонике, музыкальным табакеркам, колокольчикам, колоколам, шарманкам и пр.), а также с музыкальными инструментами симфонического оркестра и народными. Дети осознают выразительные возможности тембровых красок разных инструментов, передающих разное настроение.</w:t>
      </w:r>
    </w:p>
    <w:p w:rsidR="008C02EE" w:rsidRPr="008C02EE" w:rsidRDefault="008C02EE" w:rsidP="008C02EE">
      <w:pPr>
        <w:spacing w:line="276" w:lineRule="auto"/>
        <w:jc w:val="both"/>
        <w:rPr>
          <w:i/>
        </w:rPr>
      </w:pPr>
      <w:r w:rsidRPr="008C02EE">
        <w:rPr>
          <w:i/>
        </w:rPr>
        <w:t>- включает в себя произведения, в которых выражены настроения, созвучные той или иной картине природы, времени года, дня. На различных сопоставлениях детям легче различать выразительные средства музыки и других искусств (поэзии, живописи, танца), находить черты сходства и различия настроений, созвучно музыке передавать образы природы в рисунках, движениях, оркестровке. У детей развиваются эстетические чувства, образная речь (применение эпитетов, метафор, сравнений, характеризующих образы природы, созданные разными видами искусств).</w:t>
      </w:r>
    </w:p>
    <w:p w:rsidR="008C02EE" w:rsidRDefault="008C02EE" w:rsidP="00EB38FA">
      <w:pPr>
        <w:spacing w:line="276" w:lineRule="auto"/>
        <w:ind w:firstLine="708"/>
        <w:jc w:val="both"/>
        <w:rPr>
          <w:i/>
        </w:rPr>
      </w:pPr>
      <w:r w:rsidRPr="00E9516A">
        <w:rPr>
          <w:i/>
        </w:rPr>
        <w:lastRenderedPageBreak/>
        <w:t>Содержание</w:t>
      </w:r>
      <w:r>
        <w:rPr>
          <w:i/>
        </w:rPr>
        <w:t xml:space="preserve"> Парциальной программы «Мой Край Родной</w:t>
      </w:r>
      <w:r w:rsidRPr="00E9516A">
        <w:rPr>
          <w:i/>
        </w:rPr>
        <w:t>»  плавно интегрируется  в обязательную часть Основной</w:t>
      </w:r>
      <w:r w:rsidR="00EB38FA">
        <w:rPr>
          <w:i/>
        </w:rPr>
        <w:t xml:space="preserve"> образовательной программы:</w:t>
      </w:r>
    </w:p>
    <w:p w:rsidR="00EB38FA" w:rsidRPr="000243F9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0243F9">
        <w:rPr>
          <w:i/>
          <w:color w:val="000000"/>
          <w:spacing w:val="-1"/>
        </w:rPr>
        <w:t>знакомство детей с родным краем, дать детям представление о  географическом рас-положении округа на географической карте, природно - климатические условия края, природное окружение;</w:t>
      </w:r>
    </w:p>
    <w:p w:rsidR="00EB38FA" w:rsidRPr="000243F9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0243F9">
        <w:rPr>
          <w:i/>
          <w:color w:val="000000"/>
          <w:spacing w:val="-1"/>
        </w:rPr>
        <w:t>знакомство с родным городом, окружным центром, геральдикой округа и района (герб, флаг);</w:t>
      </w:r>
    </w:p>
    <w:p w:rsidR="00EB38FA" w:rsidRPr="000243F9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0243F9">
        <w:rPr>
          <w:i/>
          <w:color w:val="000000"/>
          <w:spacing w:val="-1"/>
        </w:rPr>
        <w:t>расширять и уточнять знания о ра</w:t>
      </w:r>
      <w:r>
        <w:rPr>
          <w:i/>
          <w:color w:val="000000"/>
          <w:spacing w:val="-1"/>
        </w:rPr>
        <w:t>стениях, произрастающих в крае</w:t>
      </w:r>
      <w:r w:rsidRPr="000243F9">
        <w:rPr>
          <w:i/>
          <w:color w:val="000000"/>
          <w:spacing w:val="-1"/>
        </w:rPr>
        <w:t>, учить-узнавать по внешнему виду и называть: деревь</w:t>
      </w:r>
      <w:r>
        <w:rPr>
          <w:i/>
          <w:color w:val="000000"/>
          <w:spacing w:val="-1"/>
        </w:rPr>
        <w:t>я, кустарники, грибы, ягоды</w:t>
      </w:r>
      <w:r w:rsidRPr="000243F9">
        <w:rPr>
          <w:i/>
          <w:color w:val="000000"/>
          <w:spacing w:val="-1"/>
        </w:rPr>
        <w:t>;</w:t>
      </w:r>
    </w:p>
    <w:p w:rsidR="00EB38FA" w:rsidRPr="000243F9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-</w:t>
      </w:r>
      <w:r w:rsidRPr="000243F9">
        <w:rPr>
          <w:i/>
          <w:color w:val="000000"/>
          <w:spacing w:val="-1"/>
        </w:rPr>
        <w:t>расширять и уточнять знания детей о животных, населяющих</w:t>
      </w:r>
      <w:r>
        <w:rPr>
          <w:i/>
          <w:color w:val="000000"/>
          <w:spacing w:val="-1"/>
        </w:rPr>
        <w:t xml:space="preserve"> природу края</w:t>
      </w:r>
      <w:r w:rsidRPr="000243F9">
        <w:rPr>
          <w:i/>
          <w:color w:val="000000"/>
          <w:spacing w:val="-1"/>
        </w:rPr>
        <w:t>, дать знания об изменениях в жизни живо</w:t>
      </w:r>
      <w:r>
        <w:rPr>
          <w:i/>
          <w:color w:val="000000"/>
          <w:spacing w:val="-1"/>
        </w:rPr>
        <w:t>тных в разное время года</w:t>
      </w:r>
      <w:r w:rsidRPr="000243F9">
        <w:rPr>
          <w:i/>
          <w:color w:val="000000"/>
          <w:spacing w:val="-1"/>
        </w:rPr>
        <w:t>;</w:t>
      </w:r>
    </w:p>
    <w:p w:rsidR="00EB38FA" w:rsidRPr="000243F9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0243F9">
        <w:rPr>
          <w:i/>
          <w:color w:val="000000"/>
          <w:spacing w:val="-1"/>
        </w:rPr>
        <w:t>дать элементарные знания о птицах, населяющ</w:t>
      </w:r>
      <w:r>
        <w:rPr>
          <w:i/>
          <w:color w:val="000000"/>
          <w:spacing w:val="-1"/>
        </w:rPr>
        <w:t>их районы</w:t>
      </w:r>
      <w:r w:rsidR="00CF6833">
        <w:rPr>
          <w:i/>
          <w:color w:val="000000"/>
          <w:spacing w:val="-1"/>
        </w:rPr>
        <w:t xml:space="preserve"> Чеченской Республики</w:t>
      </w:r>
      <w:r>
        <w:rPr>
          <w:i/>
          <w:color w:val="000000"/>
          <w:spacing w:val="-1"/>
        </w:rPr>
        <w:t>, узна</w:t>
      </w:r>
      <w:r w:rsidRPr="000243F9">
        <w:rPr>
          <w:i/>
          <w:color w:val="000000"/>
          <w:spacing w:val="-1"/>
        </w:rPr>
        <w:t xml:space="preserve">вать их по описанию, по картине и в естественной среде обитания. Знать о зимующих и перелетных птицах (гуси, </w:t>
      </w:r>
      <w:r>
        <w:rPr>
          <w:i/>
          <w:color w:val="000000"/>
          <w:spacing w:val="-1"/>
        </w:rPr>
        <w:t>утки,    лебеди,    цапли и тд.</w:t>
      </w:r>
      <w:r w:rsidRPr="000243F9">
        <w:rPr>
          <w:i/>
          <w:color w:val="000000"/>
          <w:spacing w:val="-1"/>
        </w:rPr>
        <w:t xml:space="preserve">), уметь устанавливать связь между состоянием погоды и поведением птиц. </w:t>
      </w:r>
    </w:p>
    <w:p w:rsidR="00EB38FA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0243F9">
        <w:rPr>
          <w:i/>
          <w:color w:val="000000"/>
          <w:spacing w:val="-1"/>
        </w:rPr>
        <w:t>Знакомить детей с обитателями водоемов, узнавать по описанию на   иллюстрац</w:t>
      </w:r>
      <w:r>
        <w:rPr>
          <w:i/>
          <w:color w:val="000000"/>
          <w:spacing w:val="-1"/>
        </w:rPr>
        <w:t>иях (щука, сом, толстолобик</w:t>
      </w:r>
      <w:r w:rsidRPr="000243F9">
        <w:rPr>
          <w:i/>
          <w:color w:val="000000"/>
          <w:spacing w:val="-1"/>
        </w:rPr>
        <w:t>), воспитывать стремле</w:t>
      </w:r>
      <w:r>
        <w:rPr>
          <w:i/>
          <w:color w:val="000000"/>
          <w:spacing w:val="-1"/>
        </w:rPr>
        <w:t>ние охранять и оберегать природ</w:t>
      </w:r>
      <w:r w:rsidRPr="000243F9">
        <w:rPr>
          <w:i/>
          <w:color w:val="000000"/>
          <w:spacing w:val="-1"/>
        </w:rPr>
        <w:t>ные ресурсы родного края</w:t>
      </w:r>
    </w:p>
    <w:p w:rsidR="00EB38FA" w:rsidRPr="00FA48C4" w:rsidRDefault="00EB38FA" w:rsidP="00EB38FA">
      <w:pPr>
        <w:spacing w:line="276" w:lineRule="auto"/>
        <w:jc w:val="both"/>
        <w:rPr>
          <w:i/>
        </w:rPr>
      </w:pPr>
      <w:r w:rsidRPr="00FA48C4">
        <w:rPr>
          <w:i/>
        </w:rPr>
        <w:t>Ознакомление с природой:</w:t>
      </w:r>
    </w:p>
    <w:p w:rsidR="00EB38FA" w:rsidRPr="00FA48C4" w:rsidRDefault="00EB38FA" w:rsidP="00EB38FA">
      <w:pPr>
        <w:spacing w:line="276" w:lineRule="auto"/>
        <w:jc w:val="both"/>
        <w:rPr>
          <w:i/>
        </w:rPr>
      </w:pPr>
      <w:r w:rsidRPr="00FA48C4">
        <w:rPr>
          <w:i/>
        </w:rPr>
        <w:t>- беседы, компьютерные мини-презентации, мультимедийные показы фрагментов фильмов о природе, передвижные выставки музеев по ознакомлению с животным и растит</w:t>
      </w:r>
      <w:r w:rsidR="00CF6833">
        <w:rPr>
          <w:i/>
        </w:rPr>
        <w:t>ельным миром Чечни</w:t>
      </w:r>
      <w:r w:rsidRPr="00FA48C4">
        <w:rPr>
          <w:i/>
        </w:rPr>
        <w:t>, с народными приметами, с фенологическим календарём;</w:t>
      </w:r>
    </w:p>
    <w:p w:rsidR="00EB38FA" w:rsidRPr="00FA48C4" w:rsidRDefault="00EB38FA" w:rsidP="00EB38FA">
      <w:pPr>
        <w:spacing w:line="276" w:lineRule="auto"/>
        <w:jc w:val="both"/>
        <w:rPr>
          <w:i/>
        </w:rPr>
      </w:pPr>
      <w:r w:rsidRPr="00FA48C4">
        <w:rPr>
          <w:i/>
        </w:rPr>
        <w:t>- сбор гербариев, коллекций;</w:t>
      </w:r>
    </w:p>
    <w:p w:rsidR="00EB38FA" w:rsidRPr="00FA48C4" w:rsidRDefault="00EB38FA" w:rsidP="00EB38FA">
      <w:pPr>
        <w:spacing w:line="276" w:lineRule="auto"/>
        <w:jc w:val="both"/>
        <w:rPr>
          <w:i/>
        </w:rPr>
      </w:pPr>
      <w:r w:rsidRPr="00FA48C4">
        <w:rPr>
          <w:i/>
        </w:rPr>
        <w:t>- опытническая и экспериментальная работа;</w:t>
      </w:r>
    </w:p>
    <w:p w:rsidR="00EB38FA" w:rsidRPr="00EB38FA" w:rsidRDefault="00EB38FA" w:rsidP="00EB38FA">
      <w:pPr>
        <w:shd w:val="clear" w:color="auto" w:fill="FFFFFF"/>
        <w:spacing w:line="276" w:lineRule="auto"/>
        <w:jc w:val="both"/>
        <w:rPr>
          <w:i/>
          <w:color w:val="000000"/>
          <w:spacing w:val="-1"/>
        </w:rPr>
      </w:pPr>
      <w:r w:rsidRPr="00FA48C4">
        <w:rPr>
          <w:i/>
        </w:rPr>
        <w:t>- проектная деятельность, акции.</w:t>
      </w:r>
    </w:p>
    <w:p w:rsidR="008C02EE" w:rsidRPr="00DE603F" w:rsidRDefault="008C02EE" w:rsidP="00EB38FA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03F">
        <w:rPr>
          <w:rFonts w:ascii="Times New Roman" w:hAnsi="Times New Roman" w:cs="Times New Roman"/>
          <w:i/>
          <w:sz w:val="24"/>
          <w:szCs w:val="24"/>
        </w:rPr>
        <w:t>Знакомство детей с устным народным творчеством, сказками, сказаниями и литер</w:t>
      </w:r>
      <w:r>
        <w:rPr>
          <w:rFonts w:ascii="Times New Roman" w:hAnsi="Times New Roman" w:cs="Times New Roman"/>
          <w:i/>
          <w:sz w:val="24"/>
          <w:szCs w:val="24"/>
        </w:rPr>
        <w:t>атурным наследием</w:t>
      </w:r>
      <w:r w:rsidR="00CF6833">
        <w:rPr>
          <w:rFonts w:ascii="Times New Roman" w:hAnsi="Times New Roman" w:cs="Times New Roman"/>
          <w:i/>
          <w:sz w:val="24"/>
          <w:szCs w:val="24"/>
        </w:rPr>
        <w:t xml:space="preserve"> чеченского народа</w:t>
      </w:r>
      <w:r w:rsidRPr="00DE603F">
        <w:rPr>
          <w:rFonts w:ascii="Times New Roman" w:hAnsi="Times New Roman" w:cs="Times New Roman"/>
          <w:i/>
          <w:sz w:val="24"/>
          <w:szCs w:val="24"/>
        </w:rPr>
        <w:t>:</w:t>
      </w:r>
    </w:p>
    <w:p w:rsidR="008C02EE" w:rsidRPr="006B55E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03F">
        <w:rPr>
          <w:rFonts w:ascii="Times New Roman" w:hAnsi="Times New Roman" w:cs="Times New Roman"/>
          <w:i/>
          <w:sz w:val="24"/>
          <w:szCs w:val="24"/>
        </w:rPr>
        <w:t>дать, детям представление о декоративно - прик</w:t>
      </w:r>
      <w:r w:rsidR="00CF6833">
        <w:rPr>
          <w:rFonts w:ascii="Times New Roman" w:hAnsi="Times New Roman" w:cs="Times New Roman"/>
          <w:i/>
          <w:sz w:val="24"/>
          <w:szCs w:val="24"/>
        </w:rPr>
        <w:t>ладном искусстве народов  кавказа</w:t>
      </w:r>
      <w:r w:rsidRPr="00DE603F">
        <w:rPr>
          <w:rFonts w:ascii="Times New Roman" w:hAnsi="Times New Roman" w:cs="Times New Roman"/>
          <w:i/>
          <w:sz w:val="24"/>
          <w:szCs w:val="24"/>
        </w:rPr>
        <w:t>, познакомить детей с национальными орнаментами: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91E77">
        <w:rPr>
          <w:rFonts w:ascii="Times New Roman" w:hAnsi="Times New Roman"/>
          <w:b/>
          <w:i/>
          <w:sz w:val="24"/>
          <w:szCs w:val="24"/>
        </w:rPr>
        <w:t>Художественное творчество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91E77">
        <w:rPr>
          <w:rFonts w:ascii="Times New Roman" w:hAnsi="Times New Roman"/>
          <w:i/>
          <w:sz w:val="24"/>
          <w:szCs w:val="24"/>
        </w:rPr>
        <w:t xml:space="preserve">- беседы об </w:t>
      </w:r>
      <w:r w:rsidR="00CF6833">
        <w:rPr>
          <w:rFonts w:ascii="Times New Roman" w:hAnsi="Times New Roman"/>
          <w:i/>
          <w:sz w:val="24"/>
          <w:szCs w:val="24"/>
        </w:rPr>
        <w:t xml:space="preserve">изобразительном искусстве Чечни </w:t>
      </w:r>
      <w:r w:rsidR="000508C0">
        <w:rPr>
          <w:rFonts w:ascii="Times New Roman" w:hAnsi="Times New Roman"/>
          <w:i/>
          <w:sz w:val="24"/>
          <w:szCs w:val="24"/>
        </w:rPr>
        <w:t xml:space="preserve">, </w:t>
      </w:r>
      <w:r w:rsidRPr="00391E77">
        <w:rPr>
          <w:rFonts w:ascii="Times New Roman" w:hAnsi="Times New Roman"/>
          <w:i/>
          <w:sz w:val="24"/>
          <w:szCs w:val="24"/>
        </w:rPr>
        <w:t>об орнаменте и декорах</w:t>
      </w:r>
    </w:p>
    <w:p w:rsidR="008C02EE" w:rsidRPr="000508C0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91E77">
        <w:rPr>
          <w:rFonts w:ascii="Times New Roman" w:hAnsi="Times New Roman"/>
          <w:i/>
          <w:sz w:val="24"/>
          <w:szCs w:val="24"/>
        </w:rPr>
        <w:t xml:space="preserve">- беседы, компьютерные мини- презентации о творчестве </w:t>
      </w:r>
      <w:r w:rsidR="000508C0">
        <w:rPr>
          <w:rFonts w:ascii="Times New Roman" w:hAnsi="Times New Roman"/>
          <w:i/>
          <w:sz w:val="24"/>
          <w:szCs w:val="24"/>
        </w:rPr>
        <w:t>чеченских художников:</w:t>
      </w:r>
      <w:r w:rsidRPr="00391E77">
        <w:rPr>
          <w:rFonts w:ascii="Times New Roman" w:hAnsi="Times New Roman"/>
          <w:i/>
          <w:sz w:val="24"/>
          <w:szCs w:val="24"/>
        </w:rPr>
        <w:t xml:space="preserve"> </w:t>
      </w:r>
      <w:r w:rsidR="000508C0"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Абаев, Султан Шамсутдинович; Алхазов, Ризван Юсупович; Асуханов, Аманди Абасович; Закриев, Магомед Хамидович; Зармаев, Али Алхазурович; Заураев, Вахит;</w:t>
      </w:r>
      <w:r w:rsid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Умарсултанов, Вахит Осмаевич, </w:t>
      </w:r>
      <w:r w:rsidR="000508C0"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председатель Союза </w:t>
      </w:r>
      <w:r w:rsidR="000508C0"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художников</w:t>
      </w:r>
      <w:r w:rsidR="000508C0"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="000508C0"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Чечни</w:t>
      </w:r>
      <w:r w:rsidR="000508C0"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 Шамурзаев, Шамиль Алиевич.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91E77">
        <w:rPr>
          <w:rFonts w:ascii="Times New Roman" w:hAnsi="Times New Roman"/>
          <w:i/>
          <w:sz w:val="24"/>
          <w:szCs w:val="24"/>
        </w:rPr>
        <w:t>- рассматривание репродукций картин, слайдов, открыток, буклетов;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91E77">
        <w:rPr>
          <w:rFonts w:ascii="Times New Roman" w:hAnsi="Times New Roman"/>
          <w:i/>
          <w:sz w:val="24"/>
          <w:szCs w:val="24"/>
        </w:rPr>
        <w:t>- художественно-продуктивная деятельность: плетение из соломки, лозы, вышивка, аппликация из ткани и др. материалов.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91E77">
        <w:rPr>
          <w:rFonts w:ascii="Times New Roman" w:hAnsi="Times New Roman"/>
          <w:b/>
          <w:i/>
          <w:sz w:val="24"/>
          <w:szCs w:val="24"/>
        </w:rPr>
        <w:t>Музыка</w:t>
      </w:r>
    </w:p>
    <w:p w:rsidR="008C02EE" w:rsidRPr="000508C0" w:rsidRDefault="008C02EE" w:rsidP="000508C0">
      <w:pPr>
        <w:contextualSpacing/>
        <w:jc w:val="both"/>
        <w:rPr>
          <w:i/>
        </w:rPr>
      </w:pPr>
    </w:p>
    <w:p w:rsidR="000508C0" w:rsidRPr="000508C0" w:rsidRDefault="000508C0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Чеченская</w:t>
      </w:r>
      <w:r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народная </w:t>
      </w:r>
      <w:r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музыка</w:t>
      </w:r>
      <w:r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делится на четыре основные разновидности: инструментальная программная </w:t>
      </w:r>
      <w:r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музыка</w:t>
      </w:r>
      <w:r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— так называемая «ладуха йиш», маршевая </w:t>
      </w:r>
      <w:r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музыка</w:t>
      </w:r>
      <w:r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— «дошлойн йиш» (</w:t>
      </w:r>
      <w:r w:rsidRPr="000508C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музыка</w:t>
      </w:r>
      <w:r w:rsidRPr="000508C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всадников, исполнявшаяся во время передвижения войск), танцевальная — «хелхар йиш», песенная — «йиш» и «илли».</w:t>
      </w:r>
    </w:p>
    <w:p w:rsidR="008C02EE" w:rsidRPr="00391E77" w:rsidRDefault="008C02EE" w:rsidP="005A3728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91E77">
        <w:rPr>
          <w:rFonts w:ascii="Times New Roman" w:hAnsi="Times New Roman"/>
          <w:i/>
          <w:sz w:val="24"/>
          <w:szCs w:val="24"/>
        </w:rPr>
        <w:lastRenderedPageBreak/>
        <w:t>- проведение праздников, развлечений, музыкально-литературных викторин, фольклорные народные праздники и гуляния;</w:t>
      </w:r>
    </w:p>
    <w:p w:rsidR="000508C0" w:rsidRPr="000508C0" w:rsidRDefault="008C02EE" w:rsidP="000508C0">
      <w:pPr>
        <w:pStyle w:val="aff1"/>
        <w:numPr>
          <w:ilvl w:val="0"/>
          <w:numId w:val="54"/>
        </w:numPr>
        <w:spacing w:after="0"/>
        <w:contextualSpacing/>
        <w:jc w:val="both"/>
        <w:rPr>
          <w:b/>
          <w:bCs/>
        </w:rPr>
      </w:pPr>
      <w:r w:rsidRPr="000508C0">
        <w:rPr>
          <w:rFonts w:ascii="Times New Roman" w:hAnsi="Times New Roman"/>
          <w:i/>
          <w:sz w:val="24"/>
          <w:szCs w:val="24"/>
        </w:rPr>
        <w:t>- ознакомление с народными музыкальными инструментами:</w:t>
      </w:r>
    </w:p>
    <w:p w:rsidR="002C1F2D" w:rsidRPr="00895F68" w:rsidRDefault="008C02EE" w:rsidP="000508C0">
      <w:pPr>
        <w:pStyle w:val="aff1"/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8C0">
        <w:rPr>
          <w:rFonts w:ascii="Times New Roman" w:hAnsi="Times New Roman"/>
          <w:i/>
          <w:sz w:val="24"/>
          <w:szCs w:val="24"/>
        </w:rPr>
        <w:t xml:space="preserve"> </w:t>
      </w:r>
      <w:r w:rsidR="000508C0" w:rsidRPr="000508C0">
        <w:rPr>
          <w:rFonts w:ascii="Times New Roman" w:hAnsi="Times New Roman" w:cs="Times New Roman"/>
          <w:i/>
          <w:iCs/>
          <w:color w:val="0F1010"/>
          <w:sz w:val="24"/>
          <w:szCs w:val="24"/>
          <w:shd w:val="clear" w:color="auto" w:fill="FFFFFF"/>
        </w:rPr>
        <w:t>Большие народные празднества часто сопровождались совместной игрой на разных видах музыкальных инструментов: духовых, струнных, клавишно-духовых и ударных. Что уже само по себе говорит о достаточно высоком уровне развития чеченской народной музыкальной культуры.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sz w:val="24"/>
          <w:szCs w:val="24"/>
        </w:rPr>
      </w:pPr>
      <w:r w:rsidRPr="00895F68">
        <w:rPr>
          <w:rFonts w:ascii="Times New Roman" w:hAnsi="Times New Roman"/>
          <w:i/>
          <w:sz w:val="24"/>
          <w:szCs w:val="24"/>
        </w:rPr>
        <w:t xml:space="preserve">Один из самых распространённых инструментов это </w:t>
      </w:r>
      <w:r w:rsidRPr="00895F68">
        <w:rPr>
          <w:rFonts w:ascii="Times New Roman" w:hAnsi="Times New Roman"/>
          <w:b/>
          <w:i/>
          <w:sz w:val="24"/>
          <w:szCs w:val="24"/>
        </w:rPr>
        <w:t>мерз-пондар или дечиг-пондар,</w:t>
      </w:r>
      <w:r w:rsidRPr="00895F68">
        <w:rPr>
          <w:rFonts w:ascii="Times New Roman" w:hAnsi="Times New Roman"/>
          <w:i/>
          <w:sz w:val="24"/>
          <w:szCs w:val="24"/>
        </w:rPr>
        <w:t xml:space="preserve"> перевод которых звучит как «струнная гармоника» или «деревянная гармоника». Его корпус делается из одного куска дерева, принимая удлинённую форму, имеющий плоскую верхнюю и изогнутую нижнюю деку. Этот инструмент идеально подходил для игры илли - странных народных песен. Илланчи передавал с помощью него трагедию и героя из чеченского народа.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sz w:val="24"/>
          <w:szCs w:val="24"/>
        </w:rPr>
      </w:pPr>
      <w:r w:rsidRPr="00895F68">
        <w:rPr>
          <w:rFonts w:ascii="Times New Roman" w:hAnsi="Times New Roman"/>
          <w:i/>
          <w:sz w:val="24"/>
          <w:szCs w:val="24"/>
        </w:rPr>
        <w:t>Из той же группы трехструнных инструментов и </w:t>
      </w:r>
      <w:r w:rsidRPr="00895F68">
        <w:rPr>
          <w:rFonts w:ascii="Times New Roman" w:hAnsi="Times New Roman"/>
          <w:i/>
          <w:iCs/>
          <w:sz w:val="24"/>
          <w:szCs w:val="24"/>
        </w:rPr>
        <w:t>Iадхьокху-пондар, </w:t>
      </w:r>
      <w:r w:rsidRPr="00895F68">
        <w:rPr>
          <w:rFonts w:ascii="Times New Roman" w:hAnsi="Times New Roman"/>
          <w:i/>
          <w:sz w:val="24"/>
          <w:szCs w:val="24"/>
        </w:rPr>
        <w:t>имеющий округлую форму корпуса с опорной ножкой, которая опирается на колено музыканта. Играют на нём с помощью лукообразного смычка. Его звуками звучит сказка.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sz w:val="24"/>
          <w:szCs w:val="24"/>
        </w:rPr>
      </w:pPr>
      <w:r w:rsidRPr="00895F68">
        <w:rPr>
          <w:rFonts w:ascii="Times New Roman" w:hAnsi="Times New Roman"/>
          <w:i/>
          <w:sz w:val="24"/>
          <w:szCs w:val="24"/>
        </w:rPr>
        <w:t xml:space="preserve">И как же без национального варианта скрипки? У чеченцев она называется </w:t>
      </w:r>
      <w:r w:rsidRPr="00895F68">
        <w:rPr>
          <w:rFonts w:ascii="Times New Roman" w:hAnsi="Times New Roman"/>
          <w:b/>
          <w:i/>
          <w:sz w:val="24"/>
          <w:szCs w:val="24"/>
        </w:rPr>
        <w:t>чIондарг</w:t>
      </w:r>
      <w:r w:rsidRPr="00895F68">
        <w:rPr>
          <w:rFonts w:ascii="Times New Roman" w:hAnsi="Times New Roman"/>
          <w:i/>
          <w:sz w:val="24"/>
          <w:szCs w:val="24"/>
        </w:rPr>
        <w:t>, где слово «чо» переводится как волос. Это отсылает к тому, что струны у скрипки делались из конского волоса. Полное название инструмента означает «имеющий волосы». </w:t>
      </w:r>
    </w:p>
    <w:p w:rsidR="00895F68" w:rsidRPr="00895F68" w:rsidRDefault="00895F68" w:rsidP="00895F68">
      <w:pPr>
        <w:pStyle w:val="aff5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95F68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Кехат-пондар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sz w:val="24"/>
          <w:szCs w:val="24"/>
        </w:rPr>
      </w:pPr>
      <w:r w:rsidRPr="00895F68">
        <w:rPr>
          <w:rFonts w:ascii="Times New Roman" w:hAnsi="Times New Roman"/>
          <w:i/>
          <w:sz w:val="24"/>
          <w:szCs w:val="24"/>
        </w:rPr>
        <w:t>Одним из распространённых духовых инструментов в Чечне является зурма. Делался этот великолепный инструмент из дерева груши или тутовника. Как правило, на конце имелся раструб. Мелодия зурны напоминает мысль, не дающую покоя.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iCs/>
          <w:sz w:val="24"/>
          <w:szCs w:val="24"/>
        </w:rPr>
      </w:pPr>
      <w:r w:rsidRPr="00895F68">
        <w:rPr>
          <w:rFonts w:ascii="Times New Roman" w:hAnsi="Times New Roman"/>
          <w:i/>
          <w:iCs/>
          <w:sz w:val="24"/>
          <w:szCs w:val="24"/>
        </w:rPr>
        <w:t>Бытовали у чеченцев и другие духовые инструменты: шиедаг (дудка, свирель) –продольная флейта без раструба, изготовляемая из особого вида камыша или легкого вида дерева; </w:t>
      </w:r>
      <w:r w:rsidRPr="00895F68">
        <w:rPr>
          <w:rFonts w:ascii="Times New Roman" w:hAnsi="Times New Roman"/>
          <w:b/>
          <w:i/>
          <w:iCs/>
          <w:sz w:val="24"/>
          <w:szCs w:val="24"/>
        </w:rPr>
        <w:t>дутра/дуьтара</w:t>
      </w:r>
      <w:r w:rsidRPr="00895F68">
        <w:rPr>
          <w:rFonts w:ascii="Times New Roman" w:hAnsi="Times New Roman"/>
          <w:i/>
          <w:iCs/>
          <w:sz w:val="24"/>
          <w:szCs w:val="24"/>
        </w:rPr>
        <w:t> – продолговатая открытая флейта из камыша, калины или орешника с семью игровыми отверстиями; </w:t>
      </w:r>
      <w:r w:rsidRPr="00895F68">
        <w:rPr>
          <w:rFonts w:ascii="Times New Roman" w:hAnsi="Times New Roman"/>
          <w:b/>
          <w:i/>
          <w:iCs/>
          <w:sz w:val="24"/>
          <w:szCs w:val="24"/>
        </w:rPr>
        <w:t>маIа – рожок,</w:t>
      </w:r>
      <w:r w:rsidRPr="00895F68">
        <w:rPr>
          <w:rFonts w:ascii="Times New Roman" w:hAnsi="Times New Roman"/>
          <w:i/>
          <w:iCs/>
          <w:sz w:val="24"/>
          <w:szCs w:val="24"/>
        </w:rPr>
        <w:t xml:space="preserve"> горн из бычьего рога с шестью игровыми отверстиями, отличавшийся сильным звуком;</w:t>
      </w:r>
      <w:r w:rsidRPr="00895F68">
        <w:rPr>
          <w:rFonts w:ascii="Times New Roman" w:hAnsi="Times New Roman"/>
          <w:b/>
          <w:i/>
          <w:iCs/>
          <w:sz w:val="24"/>
          <w:szCs w:val="24"/>
        </w:rPr>
        <w:t> цIузам</w:t>
      </w:r>
      <w:r w:rsidRPr="00895F68">
        <w:rPr>
          <w:rFonts w:ascii="Times New Roman" w:hAnsi="Times New Roman"/>
          <w:i/>
          <w:iCs/>
          <w:sz w:val="24"/>
          <w:szCs w:val="24"/>
        </w:rPr>
        <w:t> – изготавливался из гусиного пера или полого стебля растения и отличался «скрипучим» звуком; </w:t>
      </w:r>
      <w:r w:rsidRPr="00895F68">
        <w:rPr>
          <w:rFonts w:ascii="Times New Roman" w:hAnsi="Times New Roman"/>
          <w:b/>
          <w:i/>
          <w:iCs/>
          <w:sz w:val="24"/>
          <w:szCs w:val="24"/>
        </w:rPr>
        <w:t>шок –</w:t>
      </w:r>
      <w:r w:rsidRPr="00895F68">
        <w:rPr>
          <w:rFonts w:ascii="Times New Roman" w:hAnsi="Times New Roman"/>
          <w:i/>
          <w:iCs/>
          <w:sz w:val="24"/>
          <w:szCs w:val="24"/>
        </w:rPr>
        <w:t xml:space="preserve"> свисток.</w:t>
      </w:r>
    </w:p>
    <w:p w:rsidR="00895F68" w:rsidRPr="00895F68" w:rsidRDefault="00895F68" w:rsidP="00895F68">
      <w:pPr>
        <w:pStyle w:val="aff5"/>
        <w:rPr>
          <w:rFonts w:ascii="Times New Roman" w:hAnsi="Times New Roman"/>
          <w:i/>
          <w:sz w:val="24"/>
          <w:szCs w:val="24"/>
        </w:rPr>
      </w:pPr>
      <w:r w:rsidRPr="00895F68">
        <w:rPr>
          <w:rFonts w:ascii="Times New Roman" w:hAnsi="Times New Roman"/>
          <w:i/>
          <w:sz w:val="24"/>
          <w:szCs w:val="24"/>
        </w:rPr>
        <w:t xml:space="preserve">Одним из любимейших инструментов чеченцев на сегодня – это </w:t>
      </w:r>
      <w:r w:rsidRPr="00895F68">
        <w:rPr>
          <w:rFonts w:ascii="Times New Roman" w:hAnsi="Times New Roman"/>
          <w:b/>
          <w:i/>
          <w:sz w:val="24"/>
          <w:szCs w:val="24"/>
        </w:rPr>
        <w:t>кехат-пондар,</w:t>
      </w:r>
      <w:r w:rsidRPr="00895F68">
        <w:rPr>
          <w:rFonts w:ascii="Times New Roman" w:hAnsi="Times New Roman"/>
          <w:i/>
          <w:sz w:val="24"/>
          <w:szCs w:val="24"/>
        </w:rPr>
        <w:t xml:space="preserve"> представляющий из себя кавказский вариант гармоники. Распространение получает в последние десятилетия XIX в., после присоединения Кавказа к территориям Российской империи. Этот инструмент привнёс в чеченскую исполнительную традицию новые черты.</w:t>
      </w:r>
    </w:p>
    <w:p w:rsidR="00895F68" w:rsidRPr="000508C0" w:rsidRDefault="00895F68" w:rsidP="00895F68">
      <w:pPr>
        <w:pStyle w:val="aff1"/>
        <w:spacing w:after="0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2D" w:rsidRDefault="002C1F2D" w:rsidP="002C1F2D">
      <w:pPr>
        <w:spacing w:line="276" w:lineRule="auto"/>
        <w:jc w:val="center"/>
        <w:rPr>
          <w:b/>
          <w:bCs/>
        </w:rPr>
      </w:pPr>
      <w:r>
        <w:rPr>
          <w:b/>
          <w:bCs/>
        </w:rPr>
        <w:t>2.2. Особенности реализации воспитательного процесса</w:t>
      </w:r>
    </w:p>
    <w:p w:rsidR="002C1F2D" w:rsidRDefault="002C1F2D" w:rsidP="002C1F2D">
      <w:pPr>
        <w:spacing w:line="276" w:lineRule="auto"/>
        <w:jc w:val="both"/>
        <w:rPr>
          <w:b/>
          <w:bCs/>
        </w:rPr>
      </w:pPr>
    </w:p>
    <w:p w:rsidR="002C1F2D" w:rsidRDefault="002C1F2D" w:rsidP="002C1F2D">
      <w:pPr>
        <w:spacing w:line="276" w:lineRule="auto"/>
        <w:ind w:firstLine="708"/>
        <w:jc w:val="both"/>
        <w:rPr>
          <w:bCs/>
        </w:rPr>
      </w:pPr>
      <w:r>
        <w:rPr>
          <w:bCs/>
        </w:rPr>
        <w:t>Программа учиты</w:t>
      </w:r>
      <w:r w:rsidR="00D1439F">
        <w:rPr>
          <w:bCs/>
        </w:rPr>
        <w:t>вает условия, существующие в МБДОУ «Детский сад № 3 «Иман» г.Урус-Мартан</w:t>
      </w:r>
      <w:r>
        <w:rPr>
          <w:bCs/>
        </w:rPr>
        <w:t>, индивидуальные особенности, интересы, потребности воспитанников и их родителей</w:t>
      </w:r>
      <w:r w:rsidR="007E62D8">
        <w:rPr>
          <w:bCs/>
        </w:rPr>
        <w:t xml:space="preserve"> (законных представителей)</w:t>
      </w:r>
      <w:r>
        <w:rPr>
          <w:bCs/>
        </w:rPr>
        <w:t>.</w:t>
      </w:r>
    </w:p>
    <w:p w:rsidR="00541210" w:rsidRDefault="00895F68" w:rsidP="002C1F2D">
      <w:pPr>
        <w:spacing w:line="276" w:lineRule="auto"/>
        <w:ind w:firstLine="708"/>
        <w:jc w:val="both"/>
        <w:rPr>
          <w:bCs/>
        </w:rPr>
      </w:pPr>
      <w:r w:rsidRPr="00DA0DEE">
        <w:t xml:space="preserve">В </w:t>
      </w:r>
      <w:r w:rsidR="007E62D8" w:rsidRPr="00DA0DEE">
        <w:t xml:space="preserve"> </w:t>
      </w:r>
      <w:r w:rsidRPr="00DA0DEE">
        <w:t xml:space="preserve">МБДОУ «Детский сад № 3 «Иман» г.Урус-Мартан </w:t>
      </w:r>
      <w:r w:rsidR="007E62D8" w:rsidRPr="00DA0DEE">
        <w:t xml:space="preserve"> особое внимание уделяется духовно-нравственному воспитанию дошкольников, в св</w:t>
      </w:r>
      <w:r w:rsidRPr="00DA0DEE">
        <w:t>язи с реализацией национального</w:t>
      </w:r>
      <w:r w:rsidR="007E62D8" w:rsidRPr="00DA0DEE">
        <w:t xml:space="preserve"> проекта </w:t>
      </w:r>
      <w:r w:rsidRPr="00DA0DEE">
        <w:t xml:space="preserve">«Образование» </w:t>
      </w:r>
      <w:r w:rsidR="007E62D8" w:rsidRPr="00DA0DEE">
        <w:t>по приобщению подрастающего поколения к культурным  традициям малой родины. И успешно проводила во</w:t>
      </w:r>
      <w:r w:rsidR="00541210" w:rsidRPr="00DA0DEE">
        <w:t xml:space="preserve">спитательную работу по формированию культурных </w:t>
      </w:r>
      <w:r w:rsidR="007E62D8" w:rsidRPr="00DA0DEE">
        <w:t xml:space="preserve">ценностей </w:t>
      </w:r>
      <w:r w:rsidR="00541210" w:rsidRPr="00DA0DEE">
        <w:t>и нравственных качеств у дошкольников,  преодолевая проблему дефицитов воспитания</w:t>
      </w:r>
      <w:r w:rsidR="00C2461F" w:rsidRPr="00DA0DEE">
        <w:t xml:space="preserve"> в современном обществе</w:t>
      </w:r>
      <w:r w:rsidRPr="00DA0DEE">
        <w:t>.</w:t>
      </w:r>
      <w:r>
        <w:rPr>
          <w:bCs/>
        </w:rPr>
        <w:t xml:space="preserve"> </w:t>
      </w:r>
      <w:r w:rsidR="0091289F">
        <w:rPr>
          <w:bCs/>
        </w:rPr>
        <w:t>Организованы вые</w:t>
      </w:r>
      <w:r>
        <w:rPr>
          <w:bCs/>
        </w:rPr>
        <w:t>зды в рамках реализации проекта</w:t>
      </w:r>
      <w:r w:rsidR="003567C5">
        <w:rPr>
          <w:bCs/>
        </w:rPr>
        <w:t xml:space="preserve"> в районную мечеть, РДК.</w:t>
      </w:r>
      <w:r w:rsidR="0091289F">
        <w:rPr>
          <w:bCs/>
        </w:rPr>
        <w:t xml:space="preserve"> В течение года были удачно</w:t>
      </w:r>
      <w:r w:rsidR="00814137">
        <w:rPr>
          <w:bCs/>
        </w:rPr>
        <w:t xml:space="preserve"> реализованы </w:t>
      </w:r>
      <w:r w:rsidR="003567C5">
        <w:rPr>
          <w:bCs/>
        </w:rPr>
        <w:t xml:space="preserve">социальные акции. </w:t>
      </w:r>
      <w:r w:rsidR="00814137">
        <w:rPr>
          <w:bCs/>
        </w:rPr>
        <w:t xml:space="preserve"> </w:t>
      </w:r>
      <w:r w:rsidR="00DD749B">
        <w:rPr>
          <w:bCs/>
        </w:rPr>
        <w:t xml:space="preserve">Подобные акции запланированы и на ближайший учебный год, с целью </w:t>
      </w:r>
      <w:r w:rsidR="00DD749B">
        <w:rPr>
          <w:bCs/>
        </w:rPr>
        <w:lastRenderedPageBreak/>
        <w:t>воспитательной значимости ор</w:t>
      </w:r>
      <w:r w:rsidR="003567C5">
        <w:rPr>
          <w:bCs/>
        </w:rPr>
        <w:t>ганизованной деятельности в МБДОУ «Детский сад № 3 «Иман» г.Урус-Мартан.</w:t>
      </w:r>
    </w:p>
    <w:p w:rsidR="002C1F2D" w:rsidRPr="003A72E5" w:rsidRDefault="00DD749B" w:rsidP="003A72E5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На ближайший учебный год </w:t>
      </w:r>
      <w:r w:rsidR="00D3110F">
        <w:rPr>
          <w:bCs/>
        </w:rPr>
        <w:t xml:space="preserve">намечена </w:t>
      </w:r>
      <w:r>
        <w:rPr>
          <w:bCs/>
        </w:rPr>
        <w:t xml:space="preserve">Реализация </w:t>
      </w:r>
      <w:r w:rsidR="003567C5">
        <w:rPr>
          <w:bCs/>
        </w:rPr>
        <w:t xml:space="preserve"> проекта </w:t>
      </w:r>
      <w:r w:rsidR="008D1DAE">
        <w:rPr>
          <w:bCs/>
        </w:rPr>
        <w:t xml:space="preserve">«Все профессии важны, все профессии нужны» , </w:t>
      </w:r>
      <w:r w:rsidR="00CD1D3C">
        <w:rPr>
          <w:bCs/>
        </w:rPr>
        <w:t xml:space="preserve">что позволяет </w:t>
      </w:r>
      <w:r w:rsidR="009438CF">
        <w:rPr>
          <w:bCs/>
        </w:rPr>
        <w:t>обозначить точки роста нашего детского сада</w:t>
      </w:r>
      <w:r w:rsidR="00CD1D3C">
        <w:rPr>
          <w:bCs/>
        </w:rPr>
        <w:t>.</w:t>
      </w:r>
      <w:r>
        <w:rPr>
          <w:bCs/>
        </w:rPr>
        <w:t xml:space="preserve"> </w:t>
      </w:r>
      <w:r w:rsidR="002C1F2D">
        <w:rPr>
          <w:bCs/>
        </w:rPr>
        <w:tab/>
        <w:t xml:space="preserve"> </w:t>
      </w:r>
    </w:p>
    <w:p w:rsidR="002C1F2D" w:rsidRDefault="002C1F2D" w:rsidP="002C1F2D">
      <w:pPr>
        <w:spacing w:line="276" w:lineRule="auto"/>
        <w:jc w:val="both"/>
        <w:rPr>
          <w:b/>
          <w:bCs/>
          <w:color w:val="000000"/>
        </w:rPr>
      </w:pPr>
    </w:p>
    <w:p w:rsidR="002C1F2D" w:rsidRDefault="002C1F2D" w:rsidP="002C1F2D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2.3. 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2C1F2D" w:rsidRDefault="002C1F2D" w:rsidP="002C1F2D">
      <w:pPr>
        <w:pStyle w:val="1e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2473BA" w:rsidRPr="003A3992" w:rsidRDefault="00093C18" w:rsidP="002473BA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color w:val="000000"/>
        </w:rPr>
        <w:tab/>
      </w:r>
      <w:r w:rsidR="002473BA" w:rsidRPr="003A3992">
        <w:t>Формирование базового доверия к миру, к людям, к себе – ключевая задача пе</w:t>
      </w:r>
      <w:r w:rsidR="002473BA">
        <w:t>риода развития ребенка в дошкольном возрасте</w:t>
      </w:r>
      <w:r w:rsidR="002473BA" w:rsidRPr="003A3992">
        <w:t>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2473BA" w:rsidRPr="003A3992" w:rsidRDefault="002473BA" w:rsidP="002473BA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A3992"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</w:t>
      </w:r>
      <w:r>
        <w:t>м, вырабатывают у детей базовые социальные и воспитательные ценности</w:t>
      </w:r>
      <w:r w:rsidR="00A522A7">
        <w:t>, ориентации, потребности</w:t>
      </w:r>
      <w:r w:rsidRPr="003A3992">
        <w:t>, интере</w:t>
      </w:r>
      <w:r w:rsidR="00A522A7">
        <w:t>сы и привычки поведения</w:t>
      </w:r>
      <w:r w:rsidRPr="003A3992">
        <w:t>.</w:t>
      </w:r>
    </w:p>
    <w:p w:rsidR="002C1F2D" w:rsidRDefault="002473BA" w:rsidP="00A522A7">
      <w:pPr>
        <w:spacing w:line="276" w:lineRule="auto"/>
        <w:ind w:firstLine="708"/>
        <w:jc w:val="both"/>
        <w:rPr>
          <w:color w:val="000000"/>
        </w:rPr>
      </w:pPr>
      <w:r w:rsidRPr="003A3992">
        <w:t xml:space="preserve">Семья – важнейший институт социализации личности. Именно в семье человек получает первый опыт социального взаимодействия. </w:t>
      </w:r>
      <w:r w:rsidR="00093C18">
        <w:rPr>
          <w:color w:val="000000"/>
        </w:rPr>
        <w:t xml:space="preserve">В нашей дошкольной образовательной организации выстраивается социальная ситуация развития ребенка в тесном сотрудничестве с родителями (законными представителями) детей на принципах целостного единства воспитательных ценностей и </w:t>
      </w:r>
      <w:r w:rsidR="009D79D3">
        <w:rPr>
          <w:color w:val="000000"/>
        </w:rPr>
        <w:t xml:space="preserve">успешного </w:t>
      </w:r>
      <w:r w:rsidR="00093C18">
        <w:rPr>
          <w:color w:val="000000"/>
        </w:rPr>
        <w:t xml:space="preserve">сотрудничества </w:t>
      </w:r>
      <w:r w:rsidR="009D79D3">
        <w:rPr>
          <w:color w:val="000000"/>
        </w:rPr>
        <w:t xml:space="preserve">. </w:t>
      </w:r>
      <w:r w:rsidR="002C1F2D">
        <w:rPr>
          <w:color w:val="000000"/>
        </w:rPr>
        <w:t>Единство педагогических целей общества и семьи определяет тесную связь между общественным и семейным воспитанием</w:t>
      </w:r>
      <w:r w:rsidR="009D79D3">
        <w:rPr>
          <w:color w:val="000000"/>
        </w:rPr>
        <w:t>, что способствует всестороннему гармоничному  воспитанию и развитию детей</w:t>
      </w:r>
      <w:r w:rsidR="002C1F2D">
        <w:rPr>
          <w:color w:val="000000"/>
        </w:rPr>
        <w:t xml:space="preserve">. </w:t>
      </w:r>
    </w:p>
    <w:p w:rsidR="009D79D3" w:rsidRDefault="002C1F2D" w:rsidP="009D79D3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9D79D3" w:rsidRPr="009D79D3">
        <w:rPr>
          <w:color w:val="000000"/>
        </w:rPr>
        <w:t xml:space="preserve">Единство  ценностей  и  готовность  к  сотрудничеству  всех  участников  образовательных отношений составляет основу уклада </w:t>
      </w:r>
      <w:r w:rsidR="00FE7BBB">
        <w:rPr>
          <w:color w:val="000000"/>
        </w:rPr>
        <w:t>нашей ДОУ</w:t>
      </w:r>
      <w:r w:rsidR="009D79D3">
        <w:rPr>
          <w:color w:val="000000"/>
        </w:rPr>
        <w:t>.</w:t>
      </w:r>
    </w:p>
    <w:p w:rsidR="002C1F2D" w:rsidRPr="009D79D3" w:rsidRDefault="002C1F2D" w:rsidP="00A522A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Атмосфера любви, взаимного внимания и заботы в семье, воздействует на формирование </w:t>
      </w:r>
      <w:r w:rsidR="00A522A7">
        <w:rPr>
          <w:color w:val="000000"/>
        </w:rPr>
        <w:t xml:space="preserve">нравственных </w:t>
      </w:r>
      <w:r>
        <w:rPr>
          <w:color w:val="000000"/>
        </w:rPr>
        <w:t>чувств</w:t>
      </w:r>
      <w:r w:rsidR="00A522A7">
        <w:rPr>
          <w:color w:val="000000"/>
        </w:rPr>
        <w:t xml:space="preserve"> и качеств </w:t>
      </w:r>
      <w:r>
        <w:rPr>
          <w:color w:val="000000"/>
        </w:rPr>
        <w:t xml:space="preserve"> ребенка. Поскольку эмоции в жизни дошкольника играют главенствующую роль, определяют направление его деятельности, формирование эмоциональной с</w:t>
      </w:r>
      <w:r w:rsidR="009D79D3">
        <w:rPr>
          <w:color w:val="000000"/>
        </w:rPr>
        <w:t>феры становится основой воспитания ценностных ориентиров</w:t>
      </w:r>
      <w:r>
        <w:rPr>
          <w:color w:val="000000"/>
        </w:rPr>
        <w:t xml:space="preserve"> личности ребенка. </w:t>
      </w:r>
    </w:p>
    <w:p w:rsidR="00A522A7" w:rsidRPr="003A3992" w:rsidRDefault="00A522A7" w:rsidP="00A522A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A3992">
        <w:t xml:space="preserve">Взаимодействие педагогов </w:t>
      </w:r>
      <w:r>
        <w:t xml:space="preserve">Образовательной </w:t>
      </w:r>
      <w:r w:rsidRPr="003A3992">
        <w:t>Организации с родителями направлено на повышение педагогической культуры родителей. Задача педагогов – активизировать роль р</w:t>
      </w:r>
      <w:r w:rsidR="006F6BD6">
        <w:t xml:space="preserve">одителей в воспитании </w:t>
      </w:r>
      <w:r w:rsidRPr="003A3992">
        <w:t xml:space="preserve"> ребенка, выработать единое и адекватное понимание проблем </w:t>
      </w:r>
      <w:r w:rsidR="006F6BD6">
        <w:t xml:space="preserve">воспитания в современном обществе </w:t>
      </w:r>
      <w:r>
        <w:t>и оказать компетентное влияние на их коррекцию</w:t>
      </w:r>
      <w:r w:rsidRPr="003A3992">
        <w:t>.</w:t>
      </w:r>
    </w:p>
    <w:p w:rsidR="00A522A7" w:rsidRPr="003A3992" w:rsidRDefault="00A522A7" w:rsidP="00A522A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A3992">
        <w:t>Главной ценностью педагогической культуры является ребе</w:t>
      </w:r>
      <w:r w:rsidR="006F6BD6">
        <w:t xml:space="preserve">нок — его </w:t>
      </w:r>
      <w:r w:rsidRPr="003A3992">
        <w:t xml:space="preserve"> воспитание</w:t>
      </w:r>
      <w:r w:rsidR="006F6BD6">
        <w:t xml:space="preserve"> и развитие</w:t>
      </w:r>
      <w:r w:rsidRPr="003A3992">
        <w:t>, социальная защита и поддержка его достоинства и прав человека.</w:t>
      </w:r>
    </w:p>
    <w:p w:rsidR="00A522A7" w:rsidRPr="000C23E9" w:rsidRDefault="00A522A7" w:rsidP="00A522A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A3992">
        <w:t xml:space="preserve">Основной целью работы с родителями является </w:t>
      </w:r>
      <w:r w:rsidRPr="000C23E9">
        <w:t>обеспечение взаимодействия с семьей</w:t>
      </w:r>
      <w:r w:rsidR="006F6BD6">
        <w:t>, вовлечение родителей в воспитательный</w:t>
      </w:r>
      <w:r w:rsidRPr="000C23E9">
        <w:t xml:space="preserve"> процесс для формирования у них компетентной педагогической позиции по отношению к собственному ребенку.</w:t>
      </w:r>
    </w:p>
    <w:p w:rsidR="00A522A7" w:rsidRPr="003A3992" w:rsidRDefault="00A522A7" w:rsidP="00A522A7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A3992">
        <w:t>Работа, обесп</w:t>
      </w:r>
      <w:r>
        <w:t>ечивающая взаимодействие с семьями воспитанников</w:t>
      </w:r>
      <w:r w:rsidRPr="003A3992">
        <w:t xml:space="preserve"> включает следующие направления:</w:t>
      </w:r>
    </w:p>
    <w:p w:rsidR="00A522A7" w:rsidRPr="00E42FC5" w:rsidRDefault="00A522A7" w:rsidP="005A3728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</w:rPr>
      </w:pPr>
      <w:r w:rsidRPr="00E42FC5">
        <w:rPr>
          <w:rFonts w:ascii="Times New Roman" w:hAnsi="Times New Roman"/>
          <w:b/>
          <w:sz w:val="24"/>
        </w:rPr>
        <w:t>аналитическое</w:t>
      </w:r>
      <w:r w:rsidRPr="00E42FC5">
        <w:rPr>
          <w:rFonts w:ascii="Times New Roman" w:hAnsi="Times New Roman"/>
          <w:sz w:val="24"/>
        </w:rPr>
        <w:t xml:space="preserve"> - и</w:t>
      </w:r>
      <w:r w:rsidR="006F6BD6">
        <w:rPr>
          <w:rFonts w:ascii="Times New Roman" w:hAnsi="Times New Roman"/>
          <w:sz w:val="24"/>
        </w:rPr>
        <w:t>зучение семьи, выяснение воспитательных дефицитов в семье,</w:t>
      </w:r>
      <w:r>
        <w:rPr>
          <w:rFonts w:ascii="Times New Roman" w:hAnsi="Times New Roman"/>
          <w:sz w:val="24"/>
        </w:rPr>
        <w:t xml:space="preserve"> потребностей ребёнка </w:t>
      </w:r>
      <w:r w:rsidRPr="00E42FC5">
        <w:rPr>
          <w:rFonts w:ascii="Times New Roman" w:hAnsi="Times New Roman"/>
          <w:sz w:val="24"/>
        </w:rPr>
        <w:t xml:space="preserve">и предпочтений родителей для согласования </w:t>
      </w:r>
      <w:r w:rsidR="006F6BD6">
        <w:rPr>
          <w:rFonts w:ascii="Times New Roman" w:hAnsi="Times New Roman"/>
          <w:sz w:val="24"/>
        </w:rPr>
        <w:t xml:space="preserve">и определения единых </w:t>
      </w:r>
      <w:r w:rsidRPr="00E42FC5">
        <w:rPr>
          <w:rFonts w:ascii="Times New Roman" w:hAnsi="Times New Roman"/>
          <w:sz w:val="24"/>
        </w:rPr>
        <w:t>воспитательных воздействий на ребенка;</w:t>
      </w:r>
    </w:p>
    <w:p w:rsidR="00A522A7" w:rsidRPr="00E42FC5" w:rsidRDefault="00A522A7" w:rsidP="005A3728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</w:rPr>
      </w:pPr>
      <w:r w:rsidRPr="00E42FC5">
        <w:rPr>
          <w:rFonts w:ascii="Times New Roman" w:hAnsi="Times New Roman"/>
          <w:b/>
          <w:sz w:val="24"/>
        </w:rPr>
        <w:lastRenderedPageBreak/>
        <w:t>коммуникативно-деятельностное</w:t>
      </w:r>
      <w:r w:rsidRPr="00E42FC5">
        <w:rPr>
          <w:rFonts w:ascii="Times New Roman" w:hAnsi="Times New Roman"/>
          <w:sz w:val="24"/>
        </w:rPr>
        <w:t xml:space="preserve"> - направлено на повышение педагогической культуры родителей</w:t>
      </w:r>
      <w:r w:rsidR="00FE7700">
        <w:rPr>
          <w:rFonts w:ascii="Times New Roman" w:hAnsi="Times New Roman"/>
          <w:sz w:val="24"/>
        </w:rPr>
        <w:t xml:space="preserve"> в сфере воспитательных ценностей</w:t>
      </w:r>
      <w:r w:rsidRPr="00E42FC5">
        <w:rPr>
          <w:rFonts w:ascii="Times New Roman" w:hAnsi="Times New Roman"/>
          <w:sz w:val="24"/>
        </w:rPr>
        <w:t>; вовлечение роди</w:t>
      </w:r>
      <w:r w:rsidR="006F6BD6">
        <w:rPr>
          <w:rFonts w:ascii="Times New Roman" w:hAnsi="Times New Roman"/>
          <w:sz w:val="24"/>
        </w:rPr>
        <w:t>телей в воспитатель</w:t>
      </w:r>
      <w:r w:rsidR="00FE7700">
        <w:rPr>
          <w:rFonts w:ascii="Times New Roman" w:hAnsi="Times New Roman"/>
          <w:sz w:val="24"/>
        </w:rPr>
        <w:t>ный</w:t>
      </w:r>
      <w:r w:rsidRPr="00E42FC5">
        <w:rPr>
          <w:rFonts w:ascii="Times New Roman" w:hAnsi="Times New Roman"/>
          <w:sz w:val="24"/>
        </w:rPr>
        <w:t xml:space="preserve"> процес</w:t>
      </w:r>
      <w:r w:rsidR="00FE7700">
        <w:rPr>
          <w:rFonts w:ascii="Times New Roman" w:hAnsi="Times New Roman"/>
          <w:sz w:val="24"/>
        </w:rPr>
        <w:t xml:space="preserve">с; создание социокультурной </w:t>
      </w:r>
      <w:r w:rsidRPr="00E42FC5">
        <w:rPr>
          <w:rFonts w:ascii="Times New Roman" w:hAnsi="Times New Roman"/>
          <w:sz w:val="24"/>
        </w:rPr>
        <w:t xml:space="preserve"> среды, обеспечивающей единые подходы к развитию личности в семье и детском коллективе.</w:t>
      </w:r>
    </w:p>
    <w:p w:rsidR="00A522A7" w:rsidRPr="00E42FC5" w:rsidRDefault="00A522A7" w:rsidP="005A3728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</w:rPr>
      </w:pPr>
      <w:r w:rsidRPr="00E42FC5">
        <w:rPr>
          <w:rFonts w:ascii="Times New Roman" w:hAnsi="Times New Roman"/>
          <w:b/>
          <w:sz w:val="24"/>
        </w:rPr>
        <w:t>информационное</w:t>
      </w:r>
      <w:r w:rsidRPr="00E42FC5">
        <w:rPr>
          <w:rFonts w:ascii="Times New Roman" w:hAnsi="Times New Roman"/>
          <w:sz w:val="24"/>
        </w:rPr>
        <w:t xml:space="preserve"> - пропаганда и популяризация опыта деятельност</w:t>
      </w:r>
      <w:r w:rsidR="00FE7BBB">
        <w:rPr>
          <w:rFonts w:ascii="Times New Roman" w:hAnsi="Times New Roman"/>
          <w:sz w:val="24"/>
        </w:rPr>
        <w:t>и ДОУ</w:t>
      </w:r>
      <w:r w:rsidRPr="00E42FC5">
        <w:rPr>
          <w:rFonts w:ascii="Times New Roman" w:hAnsi="Times New Roman"/>
          <w:sz w:val="24"/>
        </w:rPr>
        <w:t>; создание открытого информ</w:t>
      </w:r>
      <w:r w:rsidR="00FE7BBB">
        <w:rPr>
          <w:rFonts w:ascii="Times New Roman" w:hAnsi="Times New Roman"/>
          <w:sz w:val="24"/>
        </w:rPr>
        <w:t>ационного пространства (сайт ДОУ</w:t>
      </w:r>
      <w:r w:rsidRPr="00E42FC5">
        <w:rPr>
          <w:rFonts w:ascii="Times New Roman" w:hAnsi="Times New Roman"/>
          <w:sz w:val="24"/>
        </w:rPr>
        <w:t xml:space="preserve">, форум, группы в социальных сетях и др.); </w:t>
      </w:r>
    </w:p>
    <w:p w:rsidR="00A522A7" w:rsidRPr="00E42FC5" w:rsidRDefault="00A522A7" w:rsidP="00A522A7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Pr="00E42FC5">
        <w:t>Основными направлениями и формами работы с семьей являются:</w:t>
      </w:r>
    </w:p>
    <w:p w:rsidR="00A522A7" w:rsidRPr="00E42FC5" w:rsidRDefault="00A522A7" w:rsidP="00A522A7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E42FC5">
        <w:rPr>
          <w:b/>
          <w:i/>
        </w:rPr>
        <w:t>Взаимопознание и взаимоинформирование:</w:t>
      </w:r>
    </w:p>
    <w:p w:rsidR="00A522A7" w:rsidRPr="00E42FC5" w:rsidRDefault="00A522A7" w:rsidP="00A522A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42FC5"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</w:t>
      </w:r>
      <w:r w:rsidR="00FE7700">
        <w:t xml:space="preserve">воспитательных ценностях  в </w:t>
      </w:r>
      <w:r w:rsidRPr="00E42FC5">
        <w:t>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A522A7" w:rsidRDefault="00A522A7" w:rsidP="00A522A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42FC5">
        <w:t xml:space="preserve">Прекрасную возможность для обоюдного познания воспитательного потенциала дают: </w:t>
      </w:r>
    </w:p>
    <w:p w:rsidR="00A522A7" w:rsidRPr="008B01DF" w:rsidRDefault="00A522A7" w:rsidP="005A3728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</w:rPr>
      </w:pPr>
      <w:r w:rsidRPr="008B01DF">
        <w:rPr>
          <w:rFonts w:ascii="Times New Roman" w:hAnsi="Times New Roman"/>
          <w:sz w:val="24"/>
        </w:rPr>
        <w:t xml:space="preserve">специально организуемая социально-педагогическая диагностика с использованием </w:t>
      </w:r>
      <w:r w:rsidR="00B0327B">
        <w:rPr>
          <w:rFonts w:ascii="Times New Roman" w:hAnsi="Times New Roman"/>
          <w:sz w:val="24"/>
        </w:rPr>
        <w:t xml:space="preserve">интервьюирования, </w:t>
      </w:r>
      <w:r w:rsidRPr="008B01DF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есед, анкетировании;</w:t>
      </w:r>
    </w:p>
    <w:p w:rsidR="00A522A7" w:rsidRPr="008B01DF" w:rsidRDefault="00A522A7" w:rsidP="005A3728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</w:rPr>
      </w:pPr>
      <w:r w:rsidRPr="008B01DF">
        <w:rPr>
          <w:rFonts w:ascii="Times New Roman" w:hAnsi="Times New Roman"/>
          <w:sz w:val="24"/>
        </w:rPr>
        <w:t>организация дней открытых дверей в детском саду</w:t>
      </w:r>
      <w:r w:rsidR="00FE7700">
        <w:rPr>
          <w:rFonts w:ascii="Times New Roman" w:hAnsi="Times New Roman"/>
          <w:sz w:val="24"/>
        </w:rPr>
        <w:t xml:space="preserve"> и погружение в воспитательное пространство</w:t>
      </w:r>
      <w:r w:rsidR="00B0327B">
        <w:rPr>
          <w:rFonts w:ascii="Times New Roman" w:hAnsi="Times New Roman"/>
          <w:sz w:val="24"/>
        </w:rPr>
        <w:t xml:space="preserve"> (атмосферу)</w:t>
      </w:r>
      <w:r w:rsidR="00FE7700">
        <w:rPr>
          <w:rFonts w:ascii="Times New Roman" w:hAnsi="Times New Roman"/>
          <w:sz w:val="24"/>
        </w:rPr>
        <w:t xml:space="preserve"> сада (этическое, культурное, трудовое, патриотическое, оздоровительное</w:t>
      </w:r>
      <w:r w:rsidR="001272D3">
        <w:rPr>
          <w:rFonts w:ascii="Times New Roman" w:hAnsi="Times New Roman"/>
          <w:sz w:val="24"/>
        </w:rPr>
        <w:t>, дружеское, гуманное и тд.)</w:t>
      </w:r>
      <w:r w:rsidR="00FE7700">
        <w:rPr>
          <w:rFonts w:ascii="Times New Roman" w:hAnsi="Times New Roman"/>
          <w:sz w:val="24"/>
        </w:rPr>
        <w:t xml:space="preserve"> </w:t>
      </w:r>
      <w:r w:rsidRPr="008B01DF">
        <w:rPr>
          <w:rFonts w:ascii="Times New Roman" w:hAnsi="Times New Roman"/>
          <w:sz w:val="24"/>
        </w:rPr>
        <w:t xml:space="preserve">; </w:t>
      </w:r>
    </w:p>
    <w:p w:rsidR="00A522A7" w:rsidRPr="00814137" w:rsidRDefault="00A522A7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разнообразные трансляции достижений воспитанников (выставки продуктивной деятельности, творческих работ</w:t>
      </w:r>
      <w:r w:rsidR="001272D3">
        <w:rPr>
          <w:rFonts w:ascii="Times New Roman" w:hAnsi="Times New Roman"/>
          <w:sz w:val="24"/>
        </w:rPr>
        <w:t>, совместных проектов, значимые события</w:t>
      </w:r>
      <w:r>
        <w:rPr>
          <w:rFonts w:ascii="Times New Roman" w:hAnsi="Times New Roman"/>
          <w:sz w:val="24"/>
        </w:rPr>
        <w:t>, театрализованные постановки</w:t>
      </w:r>
      <w:r w:rsidR="00B0327B">
        <w:rPr>
          <w:rFonts w:ascii="Times New Roman" w:hAnsi="Times New Roman"/>
          <w:sz w:val="24"/>
        </w:rPr>
        <w:t>, фестивали дружбы народов, и др.</w:t>
      </w:r>
      <w:r w:rsidR="00964979">
        <w:rPr>
          <w:rFonts w:ascii="Times New Roman" w:hAnsi="Times New Roman"/>
          <w:sz w:val="24"/>
        </w:rPr>
        <w:t xml:space="preserve"> </w:t>
      </w:r>
      <w:r w:rsidR="00B0327B">
        <w:rPr>
          <w:rFonts w:ascii="Times New Roman" w:hAnsi="Times New Roman"/>
          <w:sz w:val="24"/>
        </w:rPr>
        <w:t>(напишите свое)</w:t>
      </w:r>
      <w:r>
        <w:rPr>
          <w:rFonts w:ascii="Times New Roman" w:hAnsi="Times New Roman"/>
          <w:sz w:val="24"/>
        </w:rPr>
        <w:t>), являющиеся характерным индикатором успехов и  трудностей воспитывающих</w:t>
      </w:r>
      <w:r w:rsidRPr="008B01DF">
        <w:rPr>
          <w:rFonts w:ascii="Times New Roman" w:hAnsi="Times New Roman"/>
          <w:sz w:val="24"/>
        </w:rPr>
        <w:t xml:space="preserve"> </w:t>
      </w:r>
      <w:r w:rsidRPr="00814137">
        <w:rPr>
          <w:rFonts w:ascii="Times New Roman" w:hAnsi="Times New Roman" w:cs="Times New Roman"/>
          <w:sz w:val="24"/>
        </w:rPr>
        <w:t>сторон.</w:t>
      </w:r>
    </w:p>
    <w:p w:rsidR="001272D3" w:rsidRPr="00814137" w:rsidRDefault="00A522A7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137">
        <w:rPr>
          <w:rFonts w:ascii="Times New Roman" w:hAnsi="Times New Roman" w:cs="Times New Roman"/>
          <w:sz w:val="24"/>
          <w:szCs w:val="24"/>
        </w:rPr>
        <w:t>информирование и повышение педагогической компетентн</w:t>
      </w:r>
      <w:r w:rsidR="001272D3" w:rsidRPr="00814137">
        <w:rPr>
          <w:rFonts w:ascii="Times New Roman" w:hAnsi="Times New Roman" w:cs="Times New Roman"/>
          <w:sz w:val="24"/>
          <w:szCs w:val="24"/>
        </w:rPr>
        <w:t>ости по средствам интернет-ресурсов</w:t>
      </w:r>
      <w:r w:rsidRPr="00814137">
        <w:rPr>
          <w:rFonts w:ascii="Times New Roman" w:hAnsi="Times New Roman" w:cs="Times New Roman"/>
          <w:sz w:val="24"/>
          <w:szCs w:val="24"/>
        </w:rPr>
        <w:t xml:space="preserve"> (детского сада, органов управления </w:t>
      </w:r>
      <w:r w:rsidR="001272D3" w:rsidRPr="00814137">
        <w:rPr>
          <w:rFonts w:ascii="Times New Roman" w:hAnsi="Times New Roman" w:cs="Times New Roman"/>
          <w:sz w:val="24"/>
          <w:szCs w:val="24"/>
        </w:rPr>
        <w:t xml:space="preserve">образованием), а также </w:t>
      </w:r>
      <w:r w:rsidRPr="008141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485825617"/>
      <w:r w:rsidR="001272D3" w:rsidRPr="00814137">
        <w:rPr>
          <w:rFonts w:ascii="Times New Roman" w:hAnsi="Times New Roman" w:cs="Times New Roman"/>
          <w:sz w:val="24"/>
          <w:szCs w:val="24"/>
        </w:rPr>
        <w:t>форумах родительской общественности.</w:t>
      </w:r>
    </w:p>
    <w:bookmarkEnd w:id="2"/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137">
        <w:rPr>
          <w:rFonts w:ascii="Times New Roman" w:hAnsi="Times New Roman" w:cs="Times New Roman"/>
          <w:b/>
          <w:i/>
          <w:sz w:val="24"/>
          <w:szCs w:val="24"/>
        </w:rPr>
        <w:t>повышение педагогической компетентности родителей</w:t>
      </w:r>
      <w:r w:rsidRPr="00814137">
        <w:rPr>
          <w:rFonts w:ascii="Times New Roman" w:hAnsi="Times New Roman" w:cs="Times New Roman"/>
          <w:sz w:val="24"/>
          <w:szCs w:val="24"/>
        </w:rPr>
        <w:t>: организация «школы для родителей» (лекции, семинары, семинары-практикумы), проведение мастер-классов</w:t>
      </w:r>
      <w:r w:rsidR="00517F18" w:rsidRPr="00814137">
        <w:rPr>
          <w:rFonts w:ascii="Times New Roman" w:hAnsi="Times New Roman" w:cs="Times New Roman"/>
          <w:sz w:val="24"/>
          <w:szCs w:val="24"/>
        </w:rPr>
        <w:t xml:space="preserve">, тренингов, создание </w:t>
      </w:r>
      <w:r w:rsidRPr="00814137">
        <w:rPr>
          <w:rFonts w:ascii="Times New Roman" w:hAnsi="Times New Roman" w:cs="Times New Roman"/>
          <w:sz w:val="24"/>
          <w:szCs w:val="24"/>
        </w:rPr>
        <w:t xml:space="preserve"> (медиатеки)</w:t>
      </w:r>
      <w:r w:rsidR="00517F18" w:rsidRPr="00814137">
        <w:rPr>
          <w:rFonts w:ascii="Times New Roman" w:hAnsi="Times New Roman" w:cs="Times New Roman"/>
          <w:sz w:val="24"/>
          <w:szCs w:val="24"/>
        </w:rPr>
        <w:t>, электронного воспитательного ресурса сада</w:t>
      </w:r>
      <w:r w:rsidRPr="00814137">
        <w:rPr>
          <w:rFonts w:ascii="Times New Roman" w:hAnsi="Times New Roman" w:cs="Times New Roman"/>
          <w:sz w:val="24"/>
          <w:szCs w:val="24"/>
        </w:rPr>
        <w:t>.</w:t>
      </w:r>
    </w:p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137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  <w:r w:rsidRPr="00814137">
        <w:rPr>
          <w:rFonts w:ascii="Times New Roman" w:hAnsi="Times New Roman" w:cs="Times New Roman"/>
          <w:sz w:val="24"/>
          <w:szCs w:val="24"/>
        </w:rPr>
        <w:t>: привлечение родителей к активному участию в</w:t>
      </w:r>
      <w:r w:rsidR="00964979">
        <w:rPr>
          <w:rFonts w:ascii="Times New Roman" w:hAnsi="Times New Roman" w:cs="Times New Roman"/>
          <w:sz w:val="24"/>
          <w:szCs w:val="24"/>
        </w:rPr>
        <w:t xml:space="preserve"> детско-родительские мероприятия</w:t>
      </w:r>
      <w:r w:rsidRPr="00814137">
        <w:rPr>
          <w:rFonts w:ascii="Times New Roman" w:hAnsi="Times New Roman" w:cs="Times New Roman"/>
          <w:sz w:val="24"/>
          <w:szCs w:val="24"/>
        </w:rPr>
        <w:t xml:space="preserve">, к организации вечеров музыки и поэзии, гостиных, конкурсов,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проектной деятельности. </w:t>
      </w:r>
    </w:p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137">
        <w:rPr>
          <w:rFonts w:ascii="Times New Roman" w:hAnsi="Times New Roman" w:cs="Times New Roman"/>
          <w:w w:val="90"/>
          <w:sz w:val="24"/>
          <w:szCs w:val="24"/>
        </w:rPr>
        <w:t>Совместная деятельность воспитывающих взрослых организуется в разнообразных традиционных и инновационных формах (акции, вечера музыки и поэзии, посещения семьями программных тематических мероприятий,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деятельность).</w:t>
      </w:r>
    </w:p>
    <w:p w:rsidR="00B60E29" w:rsidRPr="00814137" w:rsidRDefault="00B60E29" w:rsidP="00814137">
      <w:pPr>
        <w:autoSpaceDE w:val="0"/>
        <w:autoSpaceDN w:val="0"/>
        <w:adjustRightInd w:val="0"/>
        <w:spacing w:line="276" w:lineRule="auto"/>
        <w:jc w:val="both"/>
        <w:rPr>
          <w:w w:val="90"/>
        </w:rPr>
      </w:pPr>
      <w:r w:rsidRPr="00814137">
        <w:rPr>
          <w:w w:val="90"/>
        </w:rPr>
        <w:lastRenderedPageBreak/>
        <w:t>В этих формах совместной деятельности заложены возможности коррекции поведения родителей,</w:t>
      </w:r>
      <w:r w:rsidR="00517F18" w:rsidRPr="00814137">
        <w:rPr>
          <w:w w:val="90"/>
        </w:rPr>
        <w:t xml:space="preserve"> являющихся носителями культуры,</w:t>
      </w:r>
      <w:r w:rsidRPr="00814137">
        <w:rPr>
          <w:w w:val="90"/>
        </w:rPr>
        <w:t xml:space="preserve"> предпочитающих авторитарный стиль общения с ребенком; воспитания у них бережного отношения к детскому творчеству.</w:t>
      </w:r>
    </w:p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14137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Семейные праздники.</w:t>
      </w:r>
      <w:r w:rsidRPr="00814137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814137">
        <w:rPr>
          <w:rFonts w:ascii="Times New Roman" w:hAnsi="Times New Roman" w:cs="Times New Roman"/>
          <w:w w:val="90"/>
          <w:sz w:val="24"/>
          <w:szCs w:val="24"/>
        </w:rPr>
        <w:t>Традиционными для детского сада являются детские праздники, посвященные знаменательным датам и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14137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Семейный театр.</w:t>
      </w:r>
      <w:r w:rsidRPr="00814137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814137">
        <w:rPr>
          <w:rFonts w:ascii="Times New Roman" w:hAnsi="Times New Roman" w:cs="Times New Roman"/>
          <w:w w:val="90"/>
          <w:sz w:val="24"/>
          <w:szCs w:val="24"/>
        </w:rPr>
        <w:t>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</w:t>
      </w:r>
      <w:r w:rsidR="00FE7BBB">
        <w:rPr>
          <w:rFonts w:ascii="Times New Roman" w:hAnsi="Times New Roman" w:cs="Times New Roman"/>
          <w:w w:val="90"/>
          <w:sz w:val="24"/>
          <w:szCs w:val="24"/>
        </w:rPr>
        <w:t>ей, музыкального руководителя) .</w:t>
      </w:r>
    </w:p>
    <w:p w:rsidR="00B60E29" w:rsidRPr="00814137" w:rsidRDefault="00B60E29" w:rsidP="00814137">
      <w:pPr>
        <w:pStyle w:val="aff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14137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Проектная деятельность.</w:t>
      </w:r>
      <w:r w:rsidRPr="00814137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814137">
        <w:rPr>
          <w:rFonts w:ascii="Times New Roman" w:hAnsi="Times New Roman" w:cs="Times New Roman"/>
          <w:w w:val="90"/>
          <w:sz w:val="24"/>
          <w:szCs w:val="24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964979" w:rsidRDefault="00964979" w:rsidP="00DD18C0">
      <w:pPr>
        <w:shd w:val="clear" w:color="auto" w:fill="FFFFFF"/>
        <w:suppressAutoHyphens w:val="0"/>
        <w:jc w:val="both"/>
        <w:rPr>
          <w:bCs/>
          <w:color w:val="000000"/>
        </w:rPr>
      </w:pPr>
    </w:p>
    <w:p w:rsidR="00517F18" w:rsidRPr="00517F18" w:rsidRDefault="00517F18" w:rsidP="00517F18">
      <w:pPr>
        <w:pStyle w:val="aff2"/>
        <w:spacing w:before="0" w:after="0"/>
        <w:ind w:left="360"/>
        <w:rPr>
          <w:bCs/>
          <w:sz w:val="20"/>
          <w:szCs w:val="20"/>
        </w:rPr>
      </w:pPr>
      <w:r w:rsidRPr="00517F18">
        <w:rPr>
          <w:bCs/>
          <w:sz w:val="20"/>
          <w:szCs w:val="20"/>
        </w:rPr>
        <w:t>ПРИМЕРНЫЕ ФОРМЫ И СОДЕРЖАНИЕ РАБОТЫ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324"/>
        <w:gridCol w:w="3559"/>
        <w:gridCol w:w="1506"/>
      </w:tblGrid>
      <w:tr w:rsidR="00517F18" w:rsidRPr="00517F18" w:rsidTr="00D50D6C">
        <w:tc>
          <w:tcPr>
            <w:tcW w:w="1991" w:type="dxa"/>
          </w:tcPr>
          <w:p w:rsidR="00517F18" w:rsidRPr="00517F18" w:rsidRDefault="00517F18" w:rsidP="00D50D6C">
            <w:pPr>
              <w:pStyle w:val="aff2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2370" w:type="dxa"/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jc w:val="both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jc w:val="both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Сроки проведения</w:t>
            </w:r>
          </w:p>
        </w:tc>
      </w:tr>
      <w:tr w:rsidR="00517F18" w:rsidRPr="00517F18" w:rsidTr="00D50D6C">
        <w:tc>
          <w:tcPr>
            <w:tcW w:w="1991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Педагогический мониторинг</w:t>
            </w:r>
          </w:p>
        </w:tc>
        <w:tc>
          <w:tcPr>
            <w:tcW w:w="2370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продолжать изучение особенностей семейного воспитания, благополучие детско-родительских отношений в разных семьях, проблемы конкретных родителей в воспитании детей;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знакомство  с традициями семейного воспитания;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изучение удовлетворенность родителей совместной деятельностью с педагогом. 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- анкетирование родителей «Семейное воспитание», «Мы и наш ребенок»,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беседы с родителями «Традиции  семьи»;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 диагностическая игра «Почта» - изучение особенностей  внутрисемейных отношений и роль ребенка в семье;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анкетирование родителей «Вместе с детским садом», диагностическую беседу «Какой я родитель»; написание сочинения на тему «Мой ребенок особенный»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ноябрь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сентябрь- октябрь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февраль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517F18" w:rsidRPr="00517F18" w:rsidTr="00D50D6C">
        <w:trPr>
          <w:trHeight w:val="797"/>
        </w:trPr>
        <w:tc>
          <w:tcPr>
            <w:tcW w:w="1991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Педагогическая поддержка</w:t>
            </w:r>
          </w:p>
        </w:tc>
        <w:tc>
          <w:tcPr>
            <w:tcW w:w="2370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установить тесные взаимоотношения с каждым родителем,  способствовать сплочению родительского коллектива группы, возникновению у них желания общаться, делиться проблемами, вместе с детьми </w:t>
            </w:r>
            <w:r w:rsidRPr="00517F18">
              <w:rPr>
                <w:sz w:val="20"/>
                <w:szCs w:val="20"/>
              </w:rPr>
              <w:lastRenderedPageBreak/>
              <w:t>проводить свободное время.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bCs/>
                <w:iCs/>
                <w:sz w:val="20"/>
                <w:szCs w:val="20"/>
              </w:rPr>
              <w:lastRenderedPageBreak/>
              <w:t>- совместное (</w:t>
            </w:r>
            <w:r w:rsidRPr="00517F18">
              <w:rPr>
                <w:sz w:val="20"/>
                <w:szCs w:val="20"/>
              </w:rPr>
              <w:t xml:space="preserve">родителям вместе с детьми) составление  рассказов на темы: «А у нас в семье так», «Мы умеем отдыхать», «Познакомьтесь, это </w:t>
            </w:r>
            <w:r w:rsidRPr="00517F18">
              <w:rPr>
                <w:iCs/>
                <w:sz w:val="20"/>
                <w:szCs w:val="20"/>
              </w:rPr>
              <w:t>я</w:t>
            </w:r>
            <w:r w:rsidRPr="00517F18">
              <w:rPr>
                <w:sz w:val="20"/>
                <w:szCs w:val="20"/>
              </w:rPr>
              <w:t xml:space="preserve"> это вся моя семья»;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совместное оформление групповых газет, фотоальбомов: «Что же такое семья?», «Выходной, выходной мы проводим всей семьей»;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фотоальбом «По секрету всему свету»- позволит узнать о жизни каждой семьи: о любимых занятиях, </w:t>
            </w:r>
            <w:r w:rsidRPr="00517F18">
              <w:rPr>
                <w:sz w:val="20"/>
                <w:szCs w:val="20"/>
              </w:rPr>
              <w:lastRenderedPageBreak/>
              <w:t xml:space="preserve">увлечениях, о совместных делах взрослых и детей, семейных праздниках, походах. Каждая семья оформляет свою страницу альбома, посвященную традициям, интересам детей и взрослых;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знакомство  родителей с приемами активизации детской любознательности, обогащения представлений об окружающем мире, развития речевых способностей: «Детские игры для взрослых»,  проблемные ситуации для детей, элементарные опыты, которые не требуют много времени и специального оборудования: «На кого похожи облачка? (камешки, листья)»,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викторина «Знаем ли мы свой город?» - знакомством ребенка с родным городом;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в фото - газетах, тематических информационных бюллетенях для родителей представить информацию о том, что расска</w:t>
            </w:r>
            <w:r w:rsidR="00436F83">
              <w:rPr>
                <w:sz w:val="20"/>
                <w:szCs w:val="20"/>
              </w:rPr>
              <w:t>зать дошкольнику о родном городе</w:t>
            </w:r>
            <w:r w:rsidRPr="00517F18">
              <w:rPr>
                <w:sz w:val="20"/>
                <w:szCs w:val="20"/>
              </w:rPr>
              <w:t xml:space="preserve">, о своем районе, как лучше познакомить его с достопримечательностями, какие «заветные» уголки города можно посетить с детьми разного возраста, как помочь ребенку выразить свои впечатления об увиденном.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lastRenderedPageBreak/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lastRenderedPageBreak/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</w:p>
        </w:tc>
      </w:tr>
      <w:tr w:rsidR="00517F18" w:rsidRPr="00517F18" w:rsidTr="00D50D6C">
        <w:trPr>
          <w:trHeight w:val="7787"/>
        </w:trPr>
        <w:tc>
          <w:tcPr>
            <w:tcW w:w="1991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lastRenderedPageBreak/>
              <w:t>Педагогическое образование родителей</w:t>
            </w:r>
          </w:p>
        </w:tc>
        <w:tc>
          <w:tcPr>
            <w:tcW w:w="2370" w:type="dxa"/>
          </w:tcPr>
          <w:p w:rsidR="00517F18" w:rsidRPr="00517F18" w:rsidRDefault="00517F18" w:rsidP="00964979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 xml:space="preserve">- </w:t>
            </w:r>
            <w:r w:rsidRPr="00517F18">
              <w:rPr>
                <w:sz w:val="20"/>
                <w:szCs w:val="20"/>
              </w:rPr>
              <w:t xml:space="preserve">формирование образовательных запросов родителей (что </w:t>
            </w:r>
            <w:r w:rsidRPr="00517F18">
              <w:rPr>
                <w:bCs/>
                <w:sz w:val="20"/>
                <w:szCs w:val="20"/>
              </w:rPr>
              <w:t xml:space="preserve">я </w:t>
            </w:r>
            <w:r w:rsidRPr="00517F18">
              <w:rPr>
                <w:sz w:val="20"/>
                <w:szCs w:val="20"/>
              </w:rPr>
              <w:t>хочу для развития своего ребенка и себя как родителя). Для удовлетворения образовательных запросов педагог использует разные формы: семинары, творческие мастерские, психолого-педагогические тренинги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участи</w:t>
            </w:r>
            <w:r w:rsidR="00964979">
              <w:rPr>
                <w:sz w:val="20"/>
                <w:szCs w:val="20"/>
              </w:rPr>
              <w:t>е в деятельности семейных мероприятиях</w:t>
            </w:r>
            <w:r w:rsidRPr="00517F18">
              <w:rPr>
                <w:sz w:val="20"/>
                <w:szCs w:val="20"/>
              </w:rPr>
              <w:t>, «Волшебная мастерская», «Здоровячок»;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 xml:space="preserve">- папки – передвижки </w:t>
            </w:r>
            <w:r w:rsidRPr="00517F18">
              <w:rPr>
                <w:sz w:val="20"/>
                <w:szCs w:val="20"/>
              </w:rPr>
              <w:t>«Учимся общаться с ребенком», «Вместе с папой», «Знаю ли я своего ребенка», «Растем здоровыми»;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устный журнал для родителей «Традиции семьи: вчера, сегодня, завтра» - семейные игры, семейные вечера для маленьких с участием всех членов семьи, совместное чтение по вечерам любимых сказок и рассказов, сотворчество детей и родителей;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встреча за «круглым столом» «А у нас в семье так», на которой родители обсуждают, какие семейные традиции доступны пониманию дошкольников, как лучше приобщать к ним детей, делятся воспоминаниями о том, какие семейные традиции и ритуалы больше всего запомнились им из собственного детства; </w:t>
            </w:r>
            <w:r w:rsidRPr="00517F18">
              <w:rPr>
                <w:sz w:val="20"/>
                <w:szCs w:val="20"/>
              </w:rPr>
              <w:br/>
              <w:t xml:space="preserve">- родительские встречи на темы «Наш маленький капризуля», «Растем без папы», 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«Легко ли быть послушным?».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ноябрь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декабрь</w:t>
            </w:r>
          </w:p>
          <w:p w:rsidR="00517F18" w:rsidRDefault="00517F18" w:rsidP="00C038ED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март</w:t>
            </w:r>
          </w:p>
          <w:p w:rsidR="00C038ED" w:rsidRPr="00517F18" w:rsidRDefault="00C038ED" w:rsidP="00C038ED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март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октябрь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февраль</w:t>
            </w:r>
          </w:p>
          <w:p w:rsidR="00517F18" w:rsidRPr="00517F18" w:rsidRDefault="00517F18" w:rsidP="00517F18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апрель</w:t>
            </w:r>
          </w:p>
        </w:tc>
      </w:tr>
      <w:tr w:rsidR="00517F18" w:rsidRPr="00517F18" w:rsidTr="00D50D6C">
        <w:tc>
          <w:tcPr>
            <w:tcW w:w="1991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 xml:space="preserve">Совместная деятельность педагогов и родителей </w:t>
            </w:r>
            <w:r w:rsidRPr="00517F18">
              <w:rPr>
                <w:bCs/>
                <w:sz w:val="20"/>
                <w:szCs w:val="20"/>
              </w:rPr>
              <w:br/>
            </w:r>
          </w:p>
        </w:tc>
        <w:tc>
          <w:tcPr>
            <w:tcW w:w="2370" w:type="dxa"/>
          </w:tcPr>
          <w:p w:rsidR="00517F18" w:rsidRPr="00517F18" w:rsidRDefault="00517F18" w:rsidP="00D50D6C">
            <w:pPr>
              <w:pStyle w:val="aff2"/>
              <w:spacing w:before="0" w:after="0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способствовать  развитию доверительных отношений между родителями и детьми и воспитателями.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- организация совместных праздников и развлечений: праздник осени, праздник Нового года, праздники для мам (8 Марта) и пап (День защитника Отечества) и др.;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bCs/>
                <w:sz w:val="20"/>
                <w:szCs w:val="20"/>
              </w:rPr>
              <w:t>-</w:t>
            </w:r>
            <w:r w:rsidRPr="00517F18">
              <w:rPr>
                <w:sz w:val="20"/>
                <w:szCs w:val="20"/>
              </w:rPr>
              <w:t xml:space="preserve"> семейный конкурс «Папа, мама и я умелая семья»;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sz w:val="20"/>
                <w:szCs w:val="20"/>
              </w:rPr>
            </w:pPr>
            <w:r w:rsidRPr="00517F18">
              <w:rPr>
                <w:iCs/>
                <w:sz w:val="20"/>
                <w:szCs w:val="20"/>
              </w:rPr>
              <w:t xml:space="preserve">- </w:t>
            </w:r>
            <w:r w:rsidRPr="00517F18">
              <w:rPr>
                <w:sz w:val="20"/>
                <w:szCs w:val="20"/>
              </w:rPr>
              <w:t>«Очень бабушку свою, маму мамину люблю»: в гости к детям приходят бабушки, играют с ними, рассказывают детям сказки, истории о своем детстве;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67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- «Папа может все что угодно!»: воспитатель приглашает в группу пап, которые рассказывают детям о своей работе, в совместных играх и упражнениях демонстрируют силу, ловкость, ремонтируют игрушки в группе.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февраль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sz w:val="20"/>
                <w:szCs w:val="20"/>
              </w:rPr>
            </w:pPr>
          </w:p>
          <w:p w:rsidR="00517F18" w:rsidRPr="00517F18" w:rsidRDefault="00517F18" w:rsidP="00D50D6C">
            <w:pPr>
              <w:pStyle w:val="aff2"/>
              <w:spacing w:before="0" w:after="0"/>
              <w:rPr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>в течение</w:t>
            </w:r>
          </w:p>
          <w:p w:rsidR="00517F18" w:rsidRPr="00517F18" w:rsidRDefault="00517F18" w:rsidP="00D50D6C">
            <w:pPr>
              <w:pStyle w:val="aff2"/>
              <w:spacing w:before="0" w:after="0"/>
              <w:ind w:firstLine="57"/>
              <w:rPr>
                <w:bCs/>
                <w:sz w:val="20"/>
                <w:szCs w:val="20"/>
              </w:rPr>
            </w:pPr>
            <w:r w:rsidRPr="00517F18">
              <w:rPr>
                <w:sz w:val="20"/>
                <w:szCs w:val="20"/>
              </w:rPr>
              <w:t xml:space="preserve"> года</w:t>
            </w:r>
          </w:p>
        </w:tc>
      </w:tr>
    </w:tbl>
    <w:p w:rsidR="00517F18" w:rsidRDefault="00517F18" w:rsidP="00517F18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17F18" w:rsidRDefault="00517F18" w:rsidP="00DD18C0">
      <w:pPr>
        <w:shd w:val="clear" w:color="auto" w:fill="FFFFFF"/>
        <w:suppressAutoHyphens w:val="0"/>
        <w:jc w:val="both"/>
        <w:rPr>
          <w:bCs/>
          <w:color w:val="000000"/>
        </w:rPr>
      </w:pPr>
    </w:p>
    <w:p w:rsidR="002C1F2D" w:rsidRDefault="00DD18C0" w:rsidP="00C038ED">
      <w:pPr>
        <w:ind w:left="-284" w:right="-1" w:firstLine="680"/>
        <w:jc w:val="center"/>
        <w:rPr>
          <w:b/>
          <w:i/>
        </w:rPr>
      </w:pPr>
      <w:r>
        <w:rPr>
          <w:b/>
          <w:i/>
        </w:rPr>
        <w:t xml:space="preserve"> </w:t>
      </w:r>
      <w:r w:rsidR="00DE0952">
        <w:rPr>
          <w:b/>
          <w:i/>
        </w:rPr>
        <w:t>2.4.</w:t>
      </w:r>
      <w:r w:rsidR="002C1F2D">
        <w:rPr>
          <w:b/>
          <w:i/>
        </w:rPr>
        <w:t xml:space="preserve"> Часть, формируемая участниками образовательных отношений</w:t>
      </w:r>
      <w:r w:rsidR="00DE0952">
        <w:rPr>
          <w:b/>
          <w:i/>
        </w:rPr>
        <w:t xml:space="preserve"> </w:t>
      </w:r>
    </w:p>
    <w:p w:rsidR="002C1F2D" w:rsidRDefault="002C1F2D" w:rsidP="002C1F2D">
      <w:pPr>
        <w:ind w:left="-284" w:right="-1" w:firstLine="680"/>
        <w:jc w:val="both"/>
        <w:rPr>
          <w:i/>
        </w:rPr>
      </w:pPr>
      <w:r>
        <w:rPr>
          <w:i/>
        </w:rPr>
        <w:t>Для достижения наибольшего результата поставленных целей и задач</w:t>
      </w:r>
      <w:r w:rsidR="00D60B34">
        <w:rPr>
          <w:i/>
        </w:rPr>
        <w:t xml:space="preserve"> в рабочей Программе воспитания</w:t>
      </w:r>
      <w:r>
        <w:rPr>
          <w:i/>
        </w:rPr>
        <w:t xml:space="preserve"> деятельность детского сада</w:t>
      </w:r>
      <w:r w:rsidR="0040700D">
        <w:rPr>
          <w:i/>
        </w:rPr>
        <w:t xml:space="preserve"> </w:t>
      </w:r>
      <w:r w:rsidR="00D60B34">
        <w:rPr>
          <w:i/>
        </w:rPr>
        <w:t xml:space="preserve">в части, формируемой </w:t>
      </w:r>
      <w:r w:rsidR="0040700D">
        <w:rPr>
          <w:i/>
        </w:rPr>
        <w:t xml:space="preserve">осуществляется в рамках </w:t>
      </w:r>
      <w:r>
        <w:rPr>
          <w:i/>
        </w:rPr>
        <w:t>воспитательной работы</w:t>
      </w:r>
      <w:r w:rsidR="00D60B34">
        <w:rPr>
          <w:i/>
        </w:rPr>
        <w:t xml:space="preserve"> в представленном едином механизме  сотрудничества педагогов с родителями и  признаётся важнейшим условием эффективности воспитания детей как в обязательной, так и в вариативной части Программы воспитания.</w:t>
      </w:r>
    </w:p>
    <w:p w:rsidR="002C1F2D" w:rsidRPr="001F73E3" w:rsidRDefault="001F73E3" w:rsidP="001F73E3">
      <w:pPr>
        <w:spacing w:line="276" w:lineRule="auto"/>
        <w:jc w:val="center"/>
        <w:rPr>
          <w:b/>
        </w:rPr>
      </w:pPr>
      <w:r w:rsidRPr="001F73E3">
        <w:rPr>
          <w:b/>
        </w:rPr>
        <w:lastRenderedPageBreak/>
        <w:t>3. Организационный раздел</w:t>
      </w:r>
    </w:p>
    <w:p w:rsidR="002C1F2D" w:rsidRDefault="002C1F2D" w:rsidP="002C1F2D">
      <w:pPr>
        <w:spacing w:line="48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3.1. Общие требования к условиям реализации Программы воспитания</w:t>
      </w:r>
    </w:p>
    <w:p w:rsidR="001F73E3" w:rsidRDefault="00FE7BBB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Программа воспитания ДОУ</w:t>
      </w:r>
      <w:r w:rsidR="002C1F2D">
        <w:rPr>
          <w:color w:val="000000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2C1F2D" w:rsidRDefault="00FE7BBB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Уклад ДОУ</w:t>
      </w:r>
      <w:r w:rsidR="002C1F2D">
        <w:rPr>
          <w:color w:val="000000"/>
        </w:rPr>
        <w:t xml:space="preserve"> направлен на сохранение преемственности принципов воспитания</w:t>
      </w:r>
      <w:r w:rsidR="002C1F2D">
        <w:rPr>
          <w:color w:val="000000"/>
        </w:rPr>
        <w:br/>
        <w:t>с уровня дошкольного образования на уровень начального общего образования:</w:t>
      </w:r>
    </w:p>
    <w:p w:rsidR="002C1F2D" w:rsidRDefault="002C1F2D" w:rsidP="002C1F2D">
      <w:pPr>
        <w:pStyle w:val="1e"/>
        <w:numPr>
          <w:ilvl w:val="0"/>
          <w:numId w:val="12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2C1F2D" w:rsidRDefault="002C1F2D" w:rsidP="002C1F2D">
      <w:pPr>
        <w:pStyle w:val="1e"/>
        <w:numPr>
          <w:ilvl w:val="0"/>
          <w:numId w:val="12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2C1F2D" w:rsidRDefault="002C1F2D" w:rsidP="002C1F2D">
      <w:pPr>
        <w:pStyle w:val="1e"/>
        <w:numPr>
          <w:ilvl w:val="0"/>
          <w:numId w:val="12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2C1F2D" w:rsidRDefault="002C1F2D" w:rsidP="002C1F2D">
      <w:pPr>
        <w:pStyle w:val="1e"/>
        <w:numPr>
          <w:ilvl w:val="0"/>
          <w:numId w:val="12"/>
        </w:numPr>
        <w:tabs>
          <w:tab w:val="right" w:pos="993"/>
        </w:tabs>
        <w:spacing w:line="276" w:lineRule="auto"/>
        <w:ind w:left="0" w:firstLine="698"/>
        <w:jc w:val="both"/>
        <w:rPr>
          <w:color w:val="000000"/>
        </w:rPr>
      </w:pPr>
      <w:r>
        <w:rPr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  <w:shd w:val="clear" w:color="auto" w:fill="FFFF00"/>
        </w:rPr>
      </w:pPr>
      <w:r>
        <w:rPr>
          <w:color w:val="000000"/>
        </w:rPr>
        <w:t>Условия реализации Программы воспитания (кадровые, материально-технические, психолого-педагогические, нормативные, организационн</w:t>
      </w:r>
      <w:r w:rsidR="001F73E3">
        <w:rPr>
          <w:color w:val="000000"/>
        </w:rPr>
        <w:t xml:space="preserve">о-методические и др.) интегрируются с соответствующими пунктами организационного раздела </w:t>
      </w:r>
      <w:r>
        <w:rPr>
          <w:color w:val="000000"/>
        </w:rPr>
        <w:t xml:space="preserve"> </w:t>
      </w:r>
      <w:r w:rsidR="001F73E3">
        <w:rPr>
          <w:color w:val="000000"/>
        </w:rPr>
        <w:t>О</w:t>
      </w:r>
      <w:r>
        <w:rPr>
          <w:color w:val="000000"/>
        </w:rPr>
        <w:t>ОП ДО</w:t>
      </w:r>
      <w:r w:rsidR="00D36110">
        <w:rPr>
          <w:color w:val="000000"/>
        </w:rPr>
        <w:t>.</w:t>
      </w:r>
    </w:p>
    <w:p w:rsidR="005B2583" w:rsidRDefault="005B2583" w:rsidP="00714778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714778">
        <w:rPr>
          <w:bCs/>
          <w:shd w:val="clear" w:color="auto" w:fill="FFFFFF" w:themeFill="background1"/>
        </w:rPr>
        <w:t xml:space="preserve">Уклад  </w:t>
      </w:r>
      <w:r w:rsidR="00FE7BBB">
        <w:rPr>
          <w:bCs/>
          <w:shd w:val="clear" w:color="auto" w:fill="FFFFFF" w:themeFill="background1"/>
        </w:rPr>
        <w:t>ДОУ</w:t>
      </w:r>
      <w:r w:rsidR="00F7656F" w:rsidRPr="00714778">
        <w:rPr>
          <w:bCs/>
          <w:shd w:val="clear" w:color="auto" w:fill="FFFFFF" w:themeFill="background1"/>
        </w:rPr>
        <w:t xml:space="preserve">, который </w:t>
      </w:r>
      <w:r w:rsidR="00BF5FF2" w:rsidRPr="00714778">
        <w:rPr>
          <w:bCs/>
          <w:shd w:val="clear" w:color="auto" w:fill="FFFFFF" w:themeFill="background1"/>
        </w:rPr>
        <w:t xml:space="preserve">сложился на сегодняшний день, отражает специфику работы детского сада, </w:t>
      </w:r>
      <w:r w:rsidRPr="00714778">
        <w:rPr>
          <w:bCs/>
          <w:shd w:val="clear" w:color="auto" w:fill="FFFFFF" w:themeFill="background1"/>
        </w:rPr>
        <w:t xml:space="preserve">задает </w:t>
      </w:r>
      <w:r w:rsidR="00BF5FF2" w:rsidRPr="00714778">
        <w:rPr>
          <w:bCs/>
          <w:shd w:val="clear" w:color="auto" w:fill="FFFFFF" w:themeFill="background1"/>
        </w:rPr>
        <w:t>базовые ориентиры</w:t>
      </w:r>
      <w:r w:rsidRPr="00714778">
        <w:rPr>
          <w:bCs/>
          <w:shd w:val="clear" w:color="auto" w:fill="FFFFFF" w:themeFill="background1"/>
        </w:rPr>
        <w:t xml:space="preserve"> </w:t>
      </w:r>
      <w:r w:rsidR="00BF5FF2" w:rsidRPr="00714778">
        <w:rPr>
          <w:bCs/>
          <w:shd w:val="clear" w:color="auto" w:fill="FFFFFF" w:themeFill="background1"/>
        </w:rPr>
        <w:t xml:space="preserve">в воспитании подрастающего поколения </w:t>
      </w:r>
      <w:r w:rsidRPr="00714778">
        <w:rPr>
          <w:bCs/>
          <w:shd w:val="clear" w:color="auto" w:fill="FFFFFF" w:themeFill="background1"/>
        </w:rPr>
        <w:t>и</w:t>
      </w:r>
      <w:r w:rsidRPr="00B81F3B">
        <w:rPr>
          <w:bCs/>
          <w:shd w:val="clear" w:color="auto" w:fill="FFFF00"/>
        </w:rPr>
        <w:t xml:space="preserve">  </w:t>
      </w:r>
      <w:r w:rsidRPr="00714778">
        <w:rPr>
          <w:bCs/>
          <w:shd w:val="clear" w:color="auto" w:fill="FFFFFF" w:themeFill="background1"/>
        </w:rPr>
        <w:t>поддерживает ценности  воспитания для  всех  участников  образовательных  отношений:</w:t>
      </w:r>
      <w:r w:rsidRPr="00B81F3B">
        <w:rPr>
          <w:bCs/>
          <w:shd w:val="clear" w:color="auto" w:fill="FFFF00"/>
        </w:rPr>
        <w:t xml:space="preserve">  </w:t>
      </w:r>
      <w:r w:rsidR="00FE7BBB">
        <w:rPr>
          <w:bCs/>
          <w:shd w:val="clear" w:color="auto" w:fill="FFFFFF" w:themeFill="background1"/>
        </w:rPr>
        <w:t>руководителей  ДОУ</w:t>
      </w:r>
      <w:r w:rsidRPr="00714778">
        <w:rPr>
          <w:bCs/>
          <w:shd w:val="clear" w:color="auto" w:fill="FFFFFF" w:themeFill="background1"/>
        </w:rPr>
        <w:t>, воспитателей и специалистов, вспомогательного персонала,</w:t>
      </w:r>
      <w:r w:rsidRPr="00B81F3B">
        <w:rPr>
          <w:bCs/>
          <w:shd w:val="clear" w:color="auto" w:fill="FFFF00"/>
        </w:rPr>
        <w:t xml:space="preserve"> </w:t>
      </w:r>
      <w:r w:rsidRPr="00714778">
        <w:rPr>
          <w:bCs/>
          <w:shd w:val="clear" w:color="auto" w:fill="FFFFFF" w:themeFill="background1"/>
        </w:rPr>
        <w:t>воспитанников, родителей (законных представителей), субъектов социокультурного</w:t>
      </w:r>
      <w:r w:rsidRPr="00B81F3B">
        <w:rPr>
          <w:bCs/>
          <w:shd w:val="clear" w:color="auto" w:fill="FFFF00"/>
        </w:rPr>
        <w:t xml:space="preserve"> </w:t>
      </w:r>
      <w:r w:rsidRPr="00714778">
        <w:rPr>
          <w:bCs/>
          <w:shd w:val="clear" w:color="auto" w:fill="FFFFFF" w:themeFill="background1"/>
        </w:rPr>
        <w:t>окружения ДОО.</w:t>
      </w:r>
      <w:r w:rsidR="00BF5FF2">
        <w:rPr>
          <w:bCs/>
          <w:shd w:val="clear" w:color="auto" w:fill="FFFF00"/>
        </w:rPr>
        <w:t xml:space="preserve"> </w:t>
      </w:r>
    </w:p>
    <w:p w:rsidR="00036EF3" w:rsidRPr="00DE0FF0" w:rsidRDefault="00036EF3" w:rsidP="001F731C">
      <w:pPr>
        <w:spacing w:line="276" w:lineRule="auto"/>
        <w:ind w:firstLine="708"/>
        <w:jc w:val="both"/>
      </w:pPr>
      <w:r w:rsidRPr="00DE0FF0">
        <w:t xml:space="preserve">Программа предполагает </w:t>
      </w:r>
      <w:r>
        <w:t xml:space="preserve">определение и создание ценностно-смыслового </w:t>
      </w:r>
      <w:r w:rsidR="00FE7BBB">
        <w:t>наполнения жизнедеятельности ДОУ</w:t>
      </w:r>
      <w:r>
        <w:t xml:space="preserve">, </w:t>
      </w:r>
      <w:r w:rsidR="00554739">
        <w:t xml:space="preserve">устанавливающие нормы и традиции, особую психологическую атмосферу детского сада, </w:t>
      </w:r>
      <w:r>
        <w:t>обеспечивающие</w:t>
      </w:r>
      <w:r w:rsidR="00554739">
        <w:t xml:space="preserve"> определенный характер воспитательных процессов </w:t>
      </w:r>
      <w:r w:rsidR="00B811F4">
        <w:t xml:space="preserve">и способов взаимодействия между детьми и педагогами, педагогами и родителями, детьми друг с другом и проектируется в следующих </w:t>
      </w:r>
      <w:r w:rsidR="00F26F5B">
        <w:t xml:space="preserve"> </w:t>
      </w:r>
      <w:r w:rsidR="007216C9">
        <w:t>шаг</w:t>
      </w:r>
      <w:r w:rsidR="00B811F4">
        <w:t>ах</w:t>
      </w:r>
      <w:r w:rsidR="001F731C">
        <w:t>:</w:t>
      </w:r>
    </w:p>
    <w:p w:rsidR="00036EF3" w:rsidRPr="00DE0FF0" w:rsidRDefault="00036EF3" w:rsidP="001F731C">
      <w:pPr>
        <w:jc w:val="both"/>
      </w:pPr>
      <w:r w:rsidRPr="00DE0FF0">
        <w:t xml:space="preserve">1. </w:t>
      </w:r>
      <w:r w:rsidR="001F731C">
        <w:rPr>
          <w:b/>
          <w:i/>
        </w:rPr>
        <w:t>Личностно-ориентированное</w:t>
      </w:r>
      <w:r w:rsidRPr="00DE0FF0">
        <w:rPr>
          <w:b/>
          <w:i/>
        </w:rPr>
        <w:t xml:space="preserve"> взаимодействие взрослых с детьми</w:t>
      </w:r>
      <w:r w:rsidRPr="00DE0FF0">
        <w:t>, предполагающее</w:t>
      </w:r>
      <w:r>
        <w:t xml:space="preserve"> </w:t>
      </w:r>
      <w:r w:rsidRPr="00DE0FF0">
        <w:t xml:space="preserve">создание таких </w:t>
      </w:r>
      <w:r w:rsidR="001F731C">
        <w:t xml:space="preserve">воспитательных </w:t>
      </w:r>
      <w:r w:rsidRPr="00DE0FF0">
        <w:t>ситуаций</w:t>
      </w:r>
      <w:r w:rsidR="001F731C">
        <w:t xml:space="preserve"> в течение дня</w:t>
      </w:r>
      <w:r w:rsidRPr="00DE0FF0">
        <w:t>, в которых каждому ребенку предоставляется возможность выбора</w:t>
      </w:r>
      <w:r>
        <w:t xml:space="preserve"> </w:t>
      </w:r>
      <w:r w:rsidRPr="00DE0FF0">
        <w:t>деятельности, партнера, средств и пр.; обеспечивается опора на его личный опыт</w:t>
      </w:r>
      <w:r w:rsidR="001F731C">
        <w:t xml:space="preserve"> и чувства</w:t>
      </w:r>
      <w:r w:rsidRPr="00DE0FF0">
        <w:t xml:space="preserve"> при освоении</w:t>
      </w:r>
      <w:r>
        <w:t xml:space="preserve"> </w:t>
      </w:r>
      <w:r w:rsidR="001F731C">
        <w:t>базовых ценностей воспитания</w:t>
      </w:r>
      <w:r w:rsidRPr="00DE0FF0">
        <w:t xml:space="preserve"> и жизненных навыков</w:t>
      </w:r>
      <w:r w:rsidR="001F731C">
        <w:t xml:space="preserve"> поведения</w:t>
      </w:r>
      <w:r w:rsidRPr="00DE0FF0">
        <w:t>.</w:t>
      </w:r>
    </w:p>
    <w:p w:rsidR="00036EF3" w:rsidRPr="00DE0FF0" w:rsidRDefault="00036EF3" w:rsidP="001F731C">
      <w:pPr>
        <w:jc w:val="both"/>
      </w:pPr>
      <w:r w:rsidRPr="00DE0FF0">
        <w:t xml:space="preserve">2. </w:t>
      </w:r>
      <w:r w:rsidRPr="00DE0FF0">
        <w:rPr>
          <w:b/>
          <w:i/>
        </w:rPr>
        <w:t>Ориентированность педагогической оценки на относительные показатели детской успешности</w:t>
      </w:r>
      <w:r w:rsidRPr="00DE0FF0">
        <w:t>, то есть сравнение нынешних и предыдущих достижений ребенка,</w:t>
      </w:r>
      <w:r>
        <w:t xml:space="preserve"> </w:t>
      </w:r>
      <w:r w:rsidRPr="00DE0FF0">
        <w:t>стимулирование самооценки.</w:t>
      </w:r>
    </w:p>
    <w:p w:rsidR="00036EF3" w:rsidRPr="00DE0FF0" w:rsidRDefault="00036EF3" w:rsidP="001F731C">
      <w:pPr>
        <w:jc w:val="both"/>
      </w:pPr>
      <w:r w:rsidRPr="00DE0FF0">
        <w:t xml:space="preserve">3. </w:t>
      </w:r>
      <w:r w:rsidRPr="00DE0FF0">
        <w:rPr>
          <w:b/>
          <w:i/>
        </w:rPr>
        <w:t>Формирование игры</w:t>
      </w:r>
      <w:r w:rsidR="001F731C">
        <w:t xml:space="preserve"> как важнейшего фактора воспитательного </w:t>
      </w:r>
      <w:r w:rsidR="004D79CB">
        <w:t>влияния на поведение, чувства, поступки и отношения</w:t>
      </w:r>
      <w:r w:rsidRPr="00DE0FF0">
        <w:t xml:space="preserve"> ребенка.</w:t>
      </w:r>
    </w:p>
    <w:p w:rsidR="00036EF3" w:rsidRPr="00DE0FF0" w:rsidRDefault="00036EF3" w:rsidP="00996284">
      <w:pPr>
        <w:jc w:val="both"/>
      </w:pPr>
      <w:r w:rsidRPr="00DE0FF0">
        <w:t xml:space="preserve">4. </w:t>
      </w:r>
      <w:r w:rsidRPr="00DE0FF0">
        <w:rPr>
          <w:b/>
          <w:i/>
        </w:rPr>
        <w:t>Созд</w:t>
      </w:r>
      <w:r w:rsidR="004D79CB">
        <w:rPr>
          <w:b/>
          <w:i/>
        </w:rPr>
        <w:t>ание социокультурной окружающей атмосферы и предметно-пространственной</w:t>
      </w:r>
      <w:r w:rsidRPr="00DE0FF0">
        <w:rPr>
          <w:b/>
          <w:i/>
        </w:rPr>
        <w:t xml:space="preserve"> среды</w:t>
      </w:r>
      <w:r w:rsidR="004D79CB">
        <w:t>, способствующей патриотическому,</w:t>
      </w:r>
      <w:r>
        <w:t xml:space="preserve"> </w:t>
      </w:r>
      <w:r w:rsidRPr="00DE0FF0">
        <w:t>социально</w:t>
      </w:r>
      <w:r w:rsidR="00CA3A44">
        <w:t xml:space="preserve">му, </w:t>
      </w:r>
      <w:r w:rsidRPr="00DE0FF0">
        <w:t>коммуник</w:t>
      </w:r>
      <w:r w:rsidR="004D79CB">
        <w:t>ативному, познавательному, трудовому,</w:t>
      </w:r>
      <w:r w:rsidR="00CA3A44">
        <w:t xml:space="preserve"> этико-эстетическому и </w:t>
      </w:r>
      <w:r w:rsidR="00CA3A44">
        <w:lastRenderedPageBreak/>
        <w:t>оздоровительному направлению</w:t>
      </w:r>
      <w:r w:rsidR="004D79CB">
        <w:t xml:space="preserve"> </w:t>
      </w:r>
      <w:r w:rsidR="00CA3A44">
        <w:t xml:space="preserve">воспитания </w:t>
      </w:r>
      <w:r w:rsidRPr="00DE0FF0">
        <w:t xml:space="preserve"> ребенка и сохранению его </w:t>
      </w:r>
      <w:r w:rsidR="00CA3A44">
        <w:t xml:space="preserve">субъектности и </w:t>
      </w:r>
      <w:r w:rsidRPr="00DE0FF0">
        <w:t>индивидуальности.</w:t>
      </w:r>
    </w:p>
    <w:p w:rsidR="00036EF3" w:rsidRPr="00DE0FF0" w:rsidRDefault="00036EF3" w:rsidP="00996284">
      <w:pPr>
        <w:jc w:val="both"/>
      </w:pPr>
      <w:r w:rsidRPr="00DE0FF0">
        <w:t xml:space="preserve">5. </w:t>
      </w:r>
      <w:r w:rsidRPr="00DE0FF0">
        <w:rPr>
          <w:b/>
          <w:i/>
        </w:rPr>
        <w:t>Сбалансированность репродуктивной</w:t>
      </w:r>
      <w:r w:rsidRPr="00DE0FF0">
        <w:t xml:space="preserve"> (воспроизводящей готовый образец) и</w:t>
      </w:r>
      <w:r>
        <w:t xml:space="preserve"> </w:t>
      </w:r>
      <w:r w:rsidRPr="00DE0FF0">
        <w:rPr>
          <w:b/>
          <w:i/>
        </w:rPr>
        <w:t>продуктивной</w:t>
      </w:r>
      <w:r w:rsidRPr="00DE0FF0">
        <w:t xml:space="preserve"> (производящей субъективно новый продукт</w:t>
      </w:r>
      <w:r w:rsidR="00CA3A44">
        <w:t xml:space="preserve"> творческого, интеллектуального, трудового, </w:t>
      </w:r>
      <w:r w:rsidR="00590DF8">
        <w:t xml:space="preserve">партнерского, </w:t>
      </w:r>
      <w:r w:rsidR="00CA3A44">
        <w:t>культурного</w:t>
      </w:r>
      <w:r w:rsidR="00590DF8">
        <w:t xml:space="preserve"> проявления</w:t>
      </w:r>
      <w:r w:rsidR="00CA3A44">
        <w:t xml:space="preserve"> </w:t>
      </w:r>
      <w:r w:rsidRPr="00DE0FF0">
        <w:t xml:space="preserve">) </w:t>
      </w:r>
      <w:r w:rsidRPr="00DE0FF0">
        <w:rPr>
          <w:b/>
          <w:i/>
        </w:rPr>
        <w:t>деятельности</w:t>
      </w:r>
      <w:r w:rsidRPr="00DE0FF0">
        <w:t>, то есть</w:t>
      </w:r>
      <w:r>
        <w:t xml:space="preserve"> </w:t>
      </w:r>
      <w:r w:rsidRPr="00DE0FF0">
        <w:t xml:space="preserve">деятельности по освоению </w:t>
      </w:r>
      <w:r w:rsidR="00590DF8">
        <w:t>нравственно-</w:t>
      </w:r>
      <w:r w:rsidR="00B55BD4">
        <w:t>культурных норм</w:t>
      </w:r>
      <w:r w:rsidR="00590DF8">
        <w:t xml:space="preserve"> и образцов деятельности</w:t>
      </w:r>
      <w:r w:rsidR="00B55BD4">
        <w:t xml:space="preserve">, </w:t>
      </w:r>
      <w:r w:rsidR="00590DF8">
        <w:t xml:space="preserve"> поступков</w:t>
      </w:r>
      <w:r w:rsidRPr="00DE0FF0">
        <w:t xml:space="preserve"> совместных и самостоятельных, </w:t>
      </w:r>
      <w:r w:rsidR="00996284">
        <w:t xml:space="preserve">в различных </w:t>
      </w:r>
      <w:r w:rsidRPr="00DE0FF0">
        <w:t xml:space="preserve"> форм</w:t>
      </w:r>
      <w:r w:rsidR="00996284">
        <w:t>ах</w:t>
      </w:r>
      <w:r>
        <w:t xml:space="preserve"> </w:t>
      </w:r>
      <w:r w:rsidRPr="00DE0FF0">
        <w:t>активности.</w:t>
      </w:r>
    </w:p>
    <w:p w:rsidR="00036EF3" w:rsidRPr="00DE0FF0" w:rsidRDefault="00036EF3" w:rsidP="00996284">
      <w:pPr>
        <w:jc w:val="both"/>
      </w:pPr>
      <w:r w:rsidRPr="00DE0FF0">
        <w:t xml:space="preserve">6. </w:t>
      </w:r>
      <w:r w:rsidRPr="0027062D">
        <w:rPr>
          <w:b/>
          <w:i/>
        </w:rPr>
        <w:t>Участие семьи</w:t>
      </w:r>
      <w:r w:rsidRPr="00DE0FF0">
        <w:t xml:space="preserve"> как необходимое ус</w:t>
      </w:r>
      <w:r w:rsidR="00996284">
        <w:t xml:space="preserve">ловие для гармоничного воспитания </w:t>
      </w:r>
      <w:r w:rsidRPr="00DE0FF0">
        <w:t>ребенка</w:t>
      </w:r>
      <w:r>
        <w:t xml:space="preserve"> </w:t>
      </w:r>
      <w:r w:rsidRPr="00DE0FF0">
        <w:t>дошкольного возраста.</w:t>
      </w:r>
    </w:p>
    <w:p w:rsidR="00DE6041" w:rsidRDefault="00036EF3" w:rsidP="00996284">
      <w:pPr>
        <w:jc w:val="both"/>
      </w:pPr>
      <w:r w:rsidRPr="00DE0FF0">
        <w:t xml:space="preserve">7. </w:t>
      </w:r>
      <w:r w:rsidRPr="0027062D">
        <w:rPr>
          <w:b/>
          <w:i/>
        </w:rPr>
        <w:t>Профессиональное развитие педагогов</w:t>
      </w:r>
      <w:r w:rsidR="00996284">
        <w:t>, направленное на формирование</w:t>
      </w:r>
      <w:r w:rsidRPr="00DE0FF0">
        <w:t xml:space="preserve"> профессиональных</w:t>
      </w:r>
      <w:r>
        <w:t xml:space="preserve"> </w:t>
      </w:r>
      <w:r w:rsidRPr="00DE0FF0">
        <w:t>компетентностей</w:t>
      </w:r>
      <w:r w:rsidR="00996284">
        <w:t xml:space="preserve"> по закладке базовых ценностей воспитания в детском сообществе</w:t>
      </w:r>
      <w:r w:rsidRPr="00DE0FF0">
        <w:t>, в том числе коммуникативной компетентности и мастерства мотивирования</w:t>
      </w:r>
      <w:r>
        <w:t xml:space="preserve"> </w:t>
      </w:r>
      <w:r w:rsidRPr="00DE0FF0">
        <w:t xml:space="preserve">ребенка, </w:t>
      </w:r>
    </w:p>
    <w:p w:rsidR="00036EF3" w:rsidRDefault="00DE6041" w:rsidP="00996284">
      <w:pPr>
        <w:jc w:val="both"/>
      </w:pPr>
      <w:r>
        <w:t xml:space="preserve">8. </w:t>
      </w:r>
      <w:r w:rsidRPr="00DE6041">
        <w:rPr>
          <w:b/>
          <w:i/>
        </w:rPr>
        <w:t>В</w:t>
      </w:r>
      <w:r w:rsidR="00036EF3" w:rsidRPr="00DE6041">
        <w:rPr>
          <w:b/>
          <w:i/>
        </w:rPr>
        <w:t>ладения</w:t>
      </w:r>
      <w:r w:rsidR="00996284" w:rsidRPr="00DE6041">
        <w:rPr>
          <w:b/>
          <w:i/>
        </w:rPr>
        <w:t xml:space="preserve"> современными технологиями </w:t>
      </w:r>
      <w:r w:rsidRPr="00DE6041">
        <w:rPr>
          <w:b/>
          <w:i/>
        </w:rPr>
        <w:t>сотрудничества</w:t>
      </w:r>
      <w:r w:rsidR="00996284" w:rsidRPr="00DE6041">
        <w:rPr>
          <w:b/>
          <w:i/>
        </w:rPr>
        <w:t>,</w:t>
      </w:r>
      <w:r w:rsidR="00996284">
        <w:t xml:space="preserve"> </w:t>
      </w:r>
      <w:r w:rsidR="00F26F5B" w:rsidRPr="00F26F5B">
        <w:rPr>
          <w:b/>
          <w:i/>
        </w:rPr>
        <w:t>организация проектного партнерства,</w:t>
      </w:r>
      <w:r w:rsidR="00996284" w:rsidRPr="00F26F5B">
        <w:rPr>
          <w:b/>
          <w:i/>
        </w:rPr>
        <w:t xml:space="preserve"> </w:t>
      </w:r>
      <w:r w:rsidR="00996284">
        <w:t>предполагающи</w:t>
      </w:r>
      <w:r w:rsidR="00036EF3" w:rsidRPr="00DE0FF0">
        <w:t>е</w:t>
      </w:r>
      <w:r w:rsidR="00036EF3">
        <w:t xml:space="preserve"> </w:t>
      </w:r>
      <w:r w:rsidR="00036EF3" w:rsidRPr="00DE0FF0">
        <w:t>создание сетевого взаимо</w:t>
      </w:r>
      <w:r w:rsidR="00996284">
        <w:t>действия педагогов</w:t>
      </w:r>
      <w:r w:rsidR="00036EF3" w:rsidRPr="00DE0FF0">
        <w:t>, работающих по Программе</w:t>
      </w:r>
      <w:r w:rsidR="00996284">
        <w:t xml:space="preserve"> воспитания</w:t>
      </w:r>
      <w:r>
        <w:t xml:space="preserve"> с социальными институтами города</w:t>
      </w:r>
      <w:r w:rsidR="00036EF3" w:rsidRPr="00DE0FF0">
        <w:t>.</w:t>
      </w:r>
    </w:p>
    <w:p w:rsidR="00036EF3" w:rsidRDefault="00036EF3" w:rsidP="00996284">
      <w:pPr>
        <w:jc w:val="both"/>
      </w:pPr>
    </w:p>
    <w:p w:rsidR="00036EF3" w:rsidRPr="00814137" w:rsidRDefault="00DE6041" w:rsidP="00F26F5B">
      <w:pPr>
        <w:ind w:firstLine="708"/>
        <w:jc w:val="both"/>
        <w:rPr>
          <w:i/>
        </w:rPr>
      </w:pPr>
      <w:r>
        <w:t xml:space="preserve">Ценностно-смысловое наполнение </w:t>
      </w:r>
      <w:r w:rsidRPr="0069557B">
        <w:rPr>
          <w:b/>
          <w:i/>
        </w:rPr>
        <w:t xml:space="preserve"> </w:t>
      </w:r>
      <w:r>
        <w:t>жизнедеятельности</w:t>
      </w:r>
      <w:r w:rsidR="00FE7BBB">
        <w:t xml:space="preserve"> ДОУ</w:t>
      </w:r>
      <w:r>
        <w:rPr>
          <w:b/>
          <w:i/>
        </w:rPr>
        <w:t xml:space="preserve">, </w:t>
      </w:r>
      <w:r w:rsidRPr="00814137">
        <w:rPr>
          <w:i/>
        </w:rPr>
        <w:t>обеспечивающие качественное воспитание</w:t>
      </w:r>
      <w:r w:rsidR="00036EF3" w:rsidRPr="00814137">
        <w:rPr>
          <w:i/>
        </w:rPr>
        <w:t xml:space="preserve"> ребенка в части, формируемой участниками образовательных отношений</w:t>
      </w:r>
      <w:r w:rsidR="00F26F5B" w:rsidRPr="00814137">
        <w:rPr>
          <w:i/>
        </w:rPr>
        <w:t xml:space="preserve"> реализуется в интеграции представленных </w:t>
      </w:r>
      <w:r w:rsidR="003F562E">
        <w:rPr>
          <w:i/>
        </w:rPr>
        <w:t>шагов.</w:t>
      </w:r>
    </w:p>
    <w:p w:rsidR="00036EF3" w:rsidRDefault="00036EF3" w:rsidP="003F562E">
      <w:pPr>
        <w:spacing w:line="276" w:lineRule="auto"/>
        <w:jc w:val="both"/>
        <w:rPr>
          <w:bCs/>
          <w:shd w:val="clear" w:color="auto" w:fill="FFFF00"/>
        </w:rPr>
      </w:pPr>
    </w:p>
    <w:p w:rsidR="00364B54" w:rsidRPr="003F562E" w:rsidRDefault="00364B54" w:rsidP="003F562E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3F562E">
        <w:rPr>
          <w:bCs/>
        </w:rPr>
        <w:t xml:space="preserve">Воспитывающая  среда раскрывает  заданные  укладом </w:t>
      </w:r>
      <w:r w:rsidR="00FE7BBB">
        <w:rPr>
          <w:bCs/>
        </w:rPr>
        <w:t>ДОУ</w:t>
      </w:r>
      <w:r w:rsidRPr="003F562E">
        <w:rPr>
          <w:bCs/>
        </w:rPr>
        <w:t xml:space="preserve"> ценностно-смысловые  ориентиры.  Воспитывающая</w:t>
      </w:r>
      <w:r w:rsidRPr="003F562E">
        <w:rPr>
          <w:bCs/>
          <w:shd w:val="clear" w:color="auto" w:fill="FFFFFF" w:themeFill="background1"/>
        </w:rPr>
        <w:t xml:space="preserve">  среда  –  это содержательная и динамическая характеристика уклада, которая определяет его особенности, степень его вариативности и</w:t>
      </w:r>
      <w:r w:rsidR="00D36110" w:rsidRPr="00FE7BBB">
        <w:t xml:space="preserve"> </w:t>
      </w:r>
      <w:r w:rsidRPr="00714778">
        <w:rPr>
          <w:bCs/>
          <w:shd w:val="clear" w:color="auto" w:fill="FFFFFF" w:themeFill="background1"/>
        </w:rPr>
        <w:t>уникальности.</w:t>
      </w:r>
      <w:r w:rsidRPr="003F562E">
        <w:rPr>
          <w:bCs/>
          <w:shd w:val="clear" w:color="auto" w:fill="FFFF00"/>
        </w:rPr>
        <w:t xml:space="preserve"> </w:t>
      </w:r>
    </w:p>
    <w:p w:rsidR="00364B54" w:rsidRPr="003F562E" w:rsidRDefault="00364B54" w:rsidP="003F562E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3F562E">
        <w:rPr>
          <w:bCs/>
          <w:shd w:val="clear" w:color="auto" w:fill="FFFFFF" w:themeFill="background1"/>
        </w:rPr>
        <w:t>Воспитывающая среда строится по трем линиям</w:t>
      </w:r>
      <w:r w:rsidR="00526FB1" w:rsidRPr="00FE7BBB">
        <w:t>:</w:t>
      </w:r>
    </w:p>
    <w:p w:rsidR="00364B54" w:rsidRPr="003F562E" w:rsidRDefault="00364B54" w:rsidP="003F562E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714778">
        <w:rPr>
          <w:bCs/>
          <w:shd w:val="clear" w:color="auto" w:fill="FFFFFF" w:themeFill="background1"/>
        </w:rPr>
        <w:t xml:space="preserve"> «от  взрослого»,  который</w:t>
      </w:r>
      <w:r w:rsidR="00526FB1" w:rsidRPr="00FE7BBB">
        <w:t xml:space="preserve"> </w:t>
      </w:r>
      <w:r w:rsidRPr="00714778">
        <w:rPr>
          <w:bCs/>
          <w:shd w:val="clear" w:color="auto" w:fill="FFFFFF" w:themeFill="background1"/>
        </w:rPr>
        <w:t>создает  предметно-образную  среду,  способствующую</w:t>
      </w:r>
      <w:r w:rsidRPr="003F562E">
        <w:rPr>
          <w:bCs/>
          <w:shd w:val="clear" w:color="auto" w:fill="FFFF00"/>
        </w:rPr>
        <w:t xml:space="preserve"> </w:t>
      </w:r>
    </w:p>
    <w:p w:rsidR="00364B54" w:rsidRPr="003F562E" w:rsidRDefault="00364B54" w:rsidP="003F562E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714778">
        <w:rPr>
          <w:bCs/>
          <w:shd w:val="clear" w:color="auto" w:fill="FFFFFF" w:themeFill="background1"/>
        </w:rPr>
        <w:t>воспитанию необходимых качеств</w:t>
      </w:r>
      <w:r w:rsidRPr="00FE7BBB">
        <w:t xml:space="preserve">; </w:t>
      </w:r>
    </w:p>
    <w:p w:rsidR="00364B54" w:rsidRPr="003F562E" w:rsidRDefault="00526FB1" w:rsidP="00526FB1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>
        <w:rPr>
          <w:bCs/>
          <w:shd w:val="clear" w:color="auto" w:fill="FFFFFF" w:themeFill="background1"/>
        </w:rPr>
        <w:t>«</w:t>
      </w:r>
      <w:r w:rsidR="00364B54" w:rsidRPr="00714778">
        <w:rPr>
          <w:bCs/>
          <w:shd w:val="clear" w:color="auto" w:fill="FFFFFF" w:themeFill="background1"/>
        </w:rPr>
        <w:t>совместной  деятельности  ребенка  и  взрослого»,  в  ходе  которой</w:t>
      </w:r>
      <w:r w:rsidR="00364B54" w:rsidRPr="00FE7BBB">
        <w:t xml:space="preserve">  </w:t>
      </w:r>
      <w:r w:rsidR="00364B54" w:rsidRPr="00714778">
        <w:rPr>
          <w:bCs/>
          <w:shd w:val="clear" w:color="auto" w:fill="FFFFFF" w:themeFill="background1"/>
        </w:rPr>
        <w:t xml:space="preserve">формируются нравственные,  гражданские,  эстетические  и  иные  качества  </w:t>
      </w:r>
      <w:r w:rsidR="00364B54" w:rsidRPr="00526FB1">
        <w:rPr>
          <w:bCs/>
          <w:shd w:val="clear" w:color="auto" w:fill="FFFFFF" w:themeFill="background1"/>
        </w:rPr>
        <w:t xml:space="preserve">ребенка  </w:t>
      </w:r>
      <w:r w:rsidRPr="00526FB1">
        <w:rPr>
          <w:bCs/>
          <w:shd w:val="clear" w:color="auto" w:fill="FFFFFF" w:themeFill="background1"/>
        </w:rPr>
        <w:t xml:space="preserve">в </w:t>
      </w:r>
      <w:r w:rsidR="00364B54" w:rsidRPr="00526FB1">
        <w:rPr>
          <w:bCs/>
          <w:shd w:val="clear" w:color="auto" w:fill="FFFFFF" w:themeFill="background1"/>
        </w:rPr>
        <w:t>ходе</w:t>
      </w:r>
      <w:r w:rsidR="00364B54" w:rsidRPr="00714778">
        <w:rPr>
          <w:bCs/>
          <w:shd w:val="clear" w:color="auto" w:fill="FFFFFF" w:themeFill="background1"/>
        </w:rPr>
        <w:t xml:space="preserve">  специально организованного  педагогического  взаимодействия  ребенка  </w:t>
      </w:r>
      <w:r>
        <w:rPr>
          <w:bCs/>
          <w:shd w:val="clear" w:color="auto" w:fill="FFFFFF" w:themeFill="background1"/>
        </w:rPr>
        <w:t xml:space="preserve">и </w:t>
      </w:r>
      <w:r w:rsidR="00364B54" w:rsidRPr="00714778">
        <w:rPr>
          <w:bCs/>
          <w:shd w:val="clear" w:color="auto" w:fill="FFFFFF" w:themeFill="background1"/>
        </w:rPr>
        <w:t>взрослого,  обеспечивающего достижение поставленных воспитательных целей;</w:t>
      </w:r>
      <w:r w:rsidR="00364B54" w:rsidRPr="003F562E">
        <w:rPr>
          <w:bCs/>
          <w:shd w:val="clear" w:color="auto" w:fill="FFFF00"/>
        </w:rPr>
        <w:t xml:space="preserve"> </w:t>
      </w:r>
    </w:p>
    <w:p w:rsidR="00364B54" w:rsidRPr="003F562E" w:rsidRDefault="00364B54" w:rsidP="003F562E">
      <w:pPr>
        <w:shd w:val="clear" w:color="auto" w:fill="FFFFFF" w:themeFill="background1"/>
        <w:spacing w:line="276" w:lineRule="auto"/>
        <w:ind w:firstLine="709"/>
        <w:jc w:val="both"/>
        <w:rPr>
          <w:bCs/>
          <w:shd w:val="clear" w:color="auto" w:fill="FFFF00"/>
        </w:rPr>
      </w:pPr>
      <w:r w:rsidRPr="00714778">
        <w:rPr>
          <w:bCs/>
          <w:shd w:val="clear" w:color="auto" w:fill="FFFFFF" w:themeFill="background1"/>
        </w:rPr>
        <w:t>«от ребенка», который самостоятельно действует, творит, получает опыт</w:t>
      </w:r>
      <w:r w:rsidRPr="003F562E">
        <w:rPr>
          <w:bCs/>
          <w:shd w:val="clear" w:color="auto" w:fill="FFFF00"/>
        </w:rPr>
        <w:t xml:space="preserve"> </w:t>
      </w:r>
      <w:r w:rsidRPr="00714778">
        <w:rPr>
          <w:bCs/>
          <w:shd w:val="clear" w:color="auto" w:fill="FFFFFF" w:themeFill="background1"/>
        </w:rPr>
        <w:t>деятельности,  в особенности – игровой.</w:t>
      </w:r>
    </w:p>
    <w:p w:rsidR="00525113" w:rsidRPr="000D485A" w:rsidRDefault="00FE7BBB" w:rsidP="000D485A">
      <w:pPr>
        <w:widowControl w:val="0"/>
        <w:spacing w:line="276" w:lineRule="auto"/>
        <w:ind w:firstLine="709"/>
        <w:jc w:val="both"/>
      </w:pPr>
      <w:r>
        <w:t>Работа коллектива ДОУ</w:t>
      </w:r>
      <w:r w:rsidR="00594528" w:rsidRPr="003F562E">
        <w:t xml:space="preserve">  направлена</w:t>
      </w:r>
      <w:r w:rsidR="00594528">
        <w:t xml:space="preserve"> на создание комфортной воспитывающей </w:t>
      </w:r>
      <w:r w:rsidR="00CE376E">
        <w:t>среды</w:t>
      </w:r>
      <w:r w:rsidR="00594528">
        <w:t xml:space="preserve">, способствующей </w:t>
      </w:r>
      <w:r w:rsidR="00594528" w:rsidRPr="00072BAF">
        <w:t xml:space="preserve"> полож</w:t>
      </w:r>
      <w:r w:rsidR="00594528">
        <w:t>ительному эмоциональному состояния</w:t>
      </w:r>
      <w:r w:rsidR="00594528" w:rsidRPr="00072BAF">
        <w:t xml:space="preserve"> воспитанников</w:t>
      </w:r>
      <w:r w:rsidR="00594528">
        <w:t>, являющему залогом у</w:t>
      </w:r>
      <w:r w:rsidR="006A4265">
        <w:t>спешного достижения поставленных целей</w:t>
      </w:r>
      <w:r w:rsidR="00594528">
        <w:t xml:space="preserve"> воспитательной работы</w:t>
      </w:r>
      <w:r>
        <w:t xml:space="preserve"> в ДОУ</w:t>
      </w:r>
      <w:r w:rsidR="00594528" w:rsidRPr="00072BAF">
        <w:t>. Большая роль в эффекти</w:t>
      </w:r>
      <w:r w:rsidR="00594528">
        <w:t>вности качества воспитательного</w:t>
      </w:r>
      <w:r w:rsidR="00594528" w:rsidRPr="00072BAF">
        <w:t xml:space="preserve"> процесса детского сада отводится обеспечению</w:t>
      </w:r>
      <w:r w:rsidR="00CE376E">
        <w:t xml:space="preserve"> и оснащённости воспитательного</w:t>
      </w:r>
      <w:r w:rsidR="00594528" w:rsidRPr="00072BAF">
        <w:t xml:space="preserve"> процесса. Материально-техническое оснащение и оборудование, </w:t>
      </w:r>
      <w:r w:rsidR="006A4265">
        <w:t>предметно-</w:t>
      </w:r>
      <w:r w:rsidR="00594528" w:rsidRPr="00072BAF">
        <w:t>пространствен</w:t>
      </w:r>
      <w:r w:rsidR="00594528">
        <w:t xml:space="preserve">ная организация среды </w:t>
      </w:r>
      <w:r>
        <w:t>ДОУ</w:t>
      </w:r>
      <w:r w:rsidR="00594528" w:rsidRPr="00072BAF">
        <w:t xml:space="preserve"> соответствуют санитарно-гигиеническим требов</w:t>
      </w:r>
      <w:r w:rsidR="00CE376E">
        <w:t>аниям и требованиям безопасной жизнедеятельности</w:t>
      </w:r>
      <w:r w:rsidR="00594528">
        <w:t xml:space="preserve">. </w:t>
      </w:r>
    </w:p>
    <w:p w:rsidR="00525113" w:rsidRDefault="00525113" w:rsidP="006A4265">
      <w:pPr>
        <w:spacing w:line="276" w:lineRule="auto"/>
        <w:ind w:firstLine="708"/>
        <w:jc w:val="both"/>
        <w:rPr>
          <w:b/>
          <w:bCs/>
          <w:color w:val="000000"/>
        </w:rPr>
      </w:pPr>
    </w:p>
    <w:p w:rsidR="002C1F2D" w:rsidRDefault="002C1F2D" w:rsidP="00F817B4">
      <w:pPr>
        <w:spacing w:line="276" w:lineRule="auto"/>
        <w:ind w:firstLine="708"/>
        <w:jc w:val="both"/>
      </w:pPr>
      <w:r>
        <w:rPr>
          <w:b/>
          <w:bCs/>
          <w:color w:val="000000"/>
        </w:rPr>
        <w:t>3.2. Взаимодействия</w:t>
      </w:r>
      <w:r w:rsidR="00FE7BBB">
        <w:rPr>
          <w:b/>
          <w:bCs/>
          <w:color w:val="000000"/>
        </w:rPr>
        <w:t xml:space="preserve"> взрослого с детьми. События ДОУ</w:t>
      </w:r>
    </w:p>
    <w:p w:rsidR="006A575A" w:rsidRDefault="006A575A" w:rsidP="00551571">
      <w:pPr>
        <w:spacing w:line="276" w:lineRule="auto"/>
        <w:ind w:firstLine="360"/>
        <w:jc w:val="both"/>
      </w:pPr>
      <w:r w:rsidRPr="00FA0657">
        <w:t>Взаимодействие взрослых с детьми являе</w:t>
      </w:r>
      <w:r>
        <w:t xml:space="preserve">тся важнейшим фактором воспитания базовых ценностей </w:t>
      </w:r>
      <w:r w:rsidRPr="00FA0657">
        <w:t>ребенка и</w:t>
      </w:r>
      <w:r>
        <w:t xml:space="preserve"> </w:t>
      </w:r>
      <w:r w:rsidRPr="00FA0657">
        <w:t xml:space="preserve">пронизывает </w:t>
      </w:r>
      <w:r>
        <w:t xml:space="preserve">все направления  </w:t>
      </w:r>
      <w:r w:rsidRPr="00FA0657">
        <w:t>деятельности</w:t>
      </w:r>
      <w:r w:rsidR="00551571">
        <w:t xml:space="preserve"> в течение дня</w:t>
      </w:r>
      <w:r w:rsidRPr="00FA0657">
        <w:t>.</w:t>
      </w:r>
    </w:p>
    <w:p w:rsidR="00551571" w:rsidRPr="00FA0657" w:rsidRDefault="00551571" w:rsidP="00551571">
      <w:pPr>
        <w:spacing w:line="276" w:lineRule="auto"/>
        <w:ind w:firstLine="360"/>
        <w:jc w:val="both"/>
      </w:pPr>
      <w:r w:rsidRPr="00FA0657">
        <w:t>Процесс приобретен</w:t>
      </w:r>
      <w:r>
        <w:t>ия общи</w:t>
      </w:r>
      <w:r w:rsidR="00124893">
        <w:t>х культурно-нравственных</w:t>
      </w:r>
      <w:r w:rsidR="00D510B7">
        <w:t xml:space="preserve"> качеств</w:t>
      </w:r>
      <w:r w:rsidRPr="00FA0657">
        <w:t xml:space="preserve"> во всей его полноте возможен только в</w:t>
      </w:r>
      <w:r>
        <w:t xml:space="preserve"> </w:t>
      </w:r>
      <w:r w:rsidR="00124893">
        <w:t xml:space="preserve">случае совместной </w:t>
      </w:r>
      <w:r w:rsidR="00D510B7">
        <w:t xml:space="preserve">(направленной) </w:t>
      </w:r>
      <w:r w:rsidR="00124893">
        <w:t>деятельности взрослого и ребенка</w:t>
      </w:r>
      <w:r w:rsidRPr="00FA0657">
        <w:t>,</w:t>
      </w:r>
      <w:r>
        <w:t xml:space="preserve"> </w:t>
      </w:r>
      <w:r w:rsidRPr="00FA0657">
        <w:lastRenderedPageBreak/>
        <w:t>поддерживая и развивая мотивацию ребенка</w:t>
      </w:r>
      <w:r w:rsidR="00124893">
        <w:t xml:space="preserve"> к </w:t>
      </w:r>
      <w:r w:rsidR="00D510B7">
        <w:t xml:space="preserve">воспитательным ценностям </w:t>
      </w:r>
      <w:r w:rsidR="00124893">
        <w:t>посредством организации различных значимых событий</w:t>
      </w:r>
      <w:r w:rsidR="00D510B7">
        <w:t xml:space="preserve"> в ежедневной жизни ребенка</w:t>
      </w:r>
      <w:r w:rsidR="00124893">
        <w:t>.</w:t>
      </w:r>
    </w:p>
    <w:p w:rsidR="002C1F2D" w:rsidRDefault="002C1F2D" w:rsidP="0055157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</w:t>
      </w:r>
      <w:r w:rsidR="00D510B7">
        <w:rPr>
          <w:color w:val="000000"/>
        </w:rPr>
        <w:t xml:space="preserve"> в значимой для него общности. 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Воспитательное событие – это спроектированная взро</w:t>
      </w:r>
      <w:r w:rsidR="00F817B4">
        <w:rPr>
          <w:color w:val="000000"/>
        </w:rPr>
        <w:t xml:space="preserve">слым образовательная ситуация. </w:t>
      </w:r>
      <w:r>
        <w:rPr>
          <w:color w:val="000000"/>
        </w:rPr>
        <w:t>В каждом воспитательном событии педагог продумывает смысл реальных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возможных действий детей и смысл своих действий в контексте задач воспитания</w:t>
      </w:r>
      <w:r w:rsidR="00D510B7">
        <w:rPr>
          <w:color w:val="000000"/>
        </w:rPr>
        <w:t>, указанных в конкретных базовых ценно</w:t>
      </w:r>
      <w:r w:rsidR="00D36110">
        <w:rPr>
          <w:color w:val="000000"/>
        </w:rPr>
        <w:t>стях воспитательной работы в ДОУ</w:t>
      </w:r>
      <w:r>
        <w:rPr>
          <w:color w:val="000000"/>
        </w:rPr>
        <w:t xml:space="preserve">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</w:t>
      </w:r>
      <w:r w:rsidR="00D36110">
        <w:rPr>
          <w:color w:val="000000"/>
        </w:rPr>
        <w:t>планом воспитательной работы ДОУ</w:t>
      </w:r>
      <w:r>
        <w:rPr>
          <w:color w:val="000000"/>
        </w:rPr>
        <w:t>, группы, ситуацией развития конкретного ребенка.</w:t>
      </w:r>
    </w:p>
    <w:p w:rsidR="002C1F2D" w:rsidRDefault="00D36110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Проектирование событий в ДОУ</w:t>
      </w:r>
      <w:r w:rsidR="002C1F2D">
        <w:rPr>
          <w:color w:val="000000"/>
        </w:rPr>
        <w:t xml:space="preserve"> возможно в следующих формах:</w:t>
      </w:r>
    </w:p>
    <w:p w:rsidR="002C1F2D" w:rsidRDefault="002C1F2D" w:rsidP="002C1F2D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разработка и реализация значимых событий в ведущих видах деятельности </w:t>
      </w:r>
      <w:r>
        <w:rPr>
          <w:color w:val="000000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2C1F2D" w:rsidRDefault="002C1F2D" w:rsidP="002C1F2D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проектирование встреч, общения детей со старшими, младшими, ровесниками,</w:t>
      </w:r>
      <w:r>
        <w:rPr>
          <w:color w:val="000000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2C1F2D" w:rsidRDefault="002C1F2D" w:rsidP="002C1F2D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создание творческих детско-взрослых проектов (празднование Дня Победы </w:t>
      </w:r>
      <w:r>
        <w:rPr>
          <w:color w:val="000000"/>
        </w:rPr>
        <w:br/>
        <w:t>с приглашением ветеранов, «Театр в детском саду» – показ с</w:t>
      </w:r>
      <w:r w:rsidR="00AF7C09">
        <w:rPr>
          <w:color w:val="000000"/>
        </w:rPr>
        <w:t xml:space="preserve">пектакля для детей из соседней группы </w:t>
      </w:r>
      <w:r>
        <w:rPr>
          <w:color w:val="000000"/>
        </w:rPr>
        <w:t>и т. д.).</w:t>
      </w:r>
    </w:p>
    <w:p w:rsidR="002C1F2D" w:rsidRDefault="002C1F2D" w:rsidP="002C1F2D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2C1F2D" w:rsidRDefault="002C1F2D" w:rsidP="002C1F2D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C1F2D" w:rsidRDefault="002C1F2D" w:rsidP="002C1F2D">
      <w:pPr>
        <w:spacing w:line="480" w:lineRule="auto"/>
        <w:jc w:val="center"/>
        <w:rPr>
          <w:iCs/>
          <w:color w:val="000000"/>
        </w:rPr>
      </w:pPr>
      <w:r>
        <w:rPr>
          <w:b/>
          <w:bCs/>
          <w:iCs/>
          <w:color w:val="000000"/>
        </w:rPr>
        <w:t>3.3. Организация предметно-пространственной среды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Предметно-пространственная среда (да</w:t>
      </w:r>
      <w:r w:rsidR="00AF7C09">
        <w:rPr>
          <w:iCs/>
          <w:color w:val="000000"/>
        </w:rPr>
        <w:t xml:space="preserve">лее – ППС)  отражает </w:t>
      </w:r>
      <w:r>
        <w:rPr>
          <w:iCs/>
          <w:color w:val="000000"/>
        </w:rPr>
        <w:t>, региональную</w:t>
      </w:r>
      <w:r w:rsidR="00AF7C09">
        <w:rPr>
          <w:iCs/>
          <w:color w:val="000000"/>
        </w:rPr>
        <w:t xml:space="preserve"> специфику, а также специфику ДОУ</w:t>
      </w:r>
      <w:r>
        <w:rPr>
          <w:iCs/>
          <w:color w:val="000000"/>
        </w:rPr>
        <w:t xml:space="preserve"> и включает: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-     оформление помещений;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-     оборудование;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-     игрушки.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ППС отражает ценности, на которых строится программа воспитания,</w:t>
      </w:r>
      <w:r>
        <w:rPr>
          <w:iCs/>
          <w:color w:val="000000"/>
        </w:rPr>
        <w:br/>
        <w:t>и способствовать их принятию и раскрытию ребенком.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 xml:space="preserve">Среда включает знаки </w:t>
      </w:r>
      <w:r w:rsidR="00AF7C09">
        <w:rPr>
          <w:iCs/>
          <w:color w:val="000000"/>
        </w:rPr>
        <w:t>и символы государства, региона.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должна быть экологичной, природосообразной и безопасной.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ab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2C1F2D" w:rsidRDefault="002C1F2D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  <w:t>Игрушки, материалы и соответствуют возрастным задачам воспитания детей дошкольного возраста.</w:t>
      </w:r>
    </w:p>
    <w:p w:rsidR="002C1F2D" w:rsidRDefault="00122F0B" w:rsidP="002C1F2D">
      <w:pPr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> </w:t>
      </w:r>
      <w:r>
        <w:rPr>
          <w:iCs/>
          <w:color w:val="000000"/>
        </w:rPr>
        <w:tab/>
        <w:t xml:space="preserve">Предметно-пространственная среда </w:t>
      </w:r>
      <w:r w:rsidR="00D36110">
        <w:rPr>
          <w:iCs/>
          <w:color w:val="000000"/>
        </w:rPr>
        <w:t>ДОУ</w:t>
      </w:r>
      <w:r w:rsidR="0034184A">
        <w:rPr>
          <w:iCs/>
          <w:color w:val="000000"/>
        </w:rPr>
        <w:t xml:space="preserve"> </w:t>
      </w:r>
      <w:r>
        <w:rPr>
          <w:iCs/>
          <w:color w:val="000000"/>
        </w:rPr>
        <w:t>имеет специфику организации по требованиям</w:t>
      </w:r>
      <w:r w:rsidR="00794948">
        <w:rPr>
          <w:iCs/>
          <w:color w:val="000000"/>
        </w:rPr>
        <w:t xml:space="preserve"> и принципам</w:t>
      </w:r>
      <w:r>
        <w:rPr>
          <w:iCs/>
          <w:color w:val="000000"/>
        </w:rPr>
        <w:t>, согласно ФГОС ДО и подробно представлена в О</w:t>
      </w:r>
      <w:r w:rsidR="00794948">
        <w:rPr>
          <w:iCs/>
          <w:color w:val="000000"/>
        </w:rPr>
        <w:t>ОП ДО</w:t>
      </w:r>
      <w:r w:rsidR="00D36110" w:rsidRPr="00FE7BBB">
        <w:t>.</w:t>
      </w:r>
      <w:r w:rsidR="002C1F2D" w:rsidRPr="00FE7BBB">
        <w:t> </w:t>
      </w:r>
      <w:r w:rsidR="008645DB">
        <w:rPr>
          <w:iCs/>
          <w:color w:val="000000"/>
        </w:rPr>
        <w:t>Однако нельзя не брать во внимание, что для реализации воспитательных задач организуется предметно-пространственная среда, которая коррелируется с Развивающей предметно-пространственной средой из ООП ДО, но имеет некоторую свою специфику по направлениям воспитания, которая отражена в следующей таблице</w:t>
      </w:r>
    </w:p>
    <w:p w:rsidR="00794948" w:rsidRPr="00A13058" w:rsidRDefault="00794948" w:rsidP="00794948">
      <w:pPr>
        <w:ind w:left="600"/>
        <w:contextualSpacing/>
        <w:rPr>
          <w:b/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175"/>
        <w:gridCol w:w="4794"/>
      </w:tblGrid>
      <w:tr w:rsidR="00794948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794948" w:rsidRPr="0032005A" w:rsidRDefault="00794948" w:rsidP="00F51DA2">
            <w:pPr>
              <w:jc w:val="center"/>
            </w:pPr>
            <w:r w:rsidRPr="0032005A">
              <w:t xml:space="preserve">Направления </w:t>
            </w:r>
            <w:r w:rsidR="00F51DA2">
              <w:t xml:space="preserve">воспитательной </w:t>
            </w:r>
            <w:r w:rsidRPr="0032005A">
              <w:t>деятельности</w:t>
            </w:r>
          </w:p>
        </w:tc>
        <w:tc>
          <w:tcPr>
            <w:tcW w:w="2175" w:type="dxa"/>
            <w:shd w:val="clear" w:color="auto" w:fill="auto"/>
          </w:tcPr>
          <w:p w:rsidR="00794948" w:rsidRPr="0032005A" w:rsidRDefault="00794948" w:rsidP="00D50D6C">
            <w:pPr>
              <w:tabs>
                <w:tab w:val="left" w:pos="285"/>
                <w:tab w:val="center" w:pos="1239"/>
              </w:tabs>
            </w:pPr>
            <w:r w:rsidRPr="0032005A">
              <w:tab/>
            </w:r>
            <w:r w:rsidRPr="0032005A">
              <w:tab/>
              <w:t>Вид помещений</w:t>
            </w:r>
          </w:p>
        </w:tc>
        <w:tc>
          <w:tcPr>
            <w:tcW w:w="4794" w:type="dxa"/>
            <w:shd w:val="clear" w:color="auto" w:fill="auto"/>
          </w:tcPr>
          <w:p w:rsidR="00794948" w:rsidRPr="0032005A" w:rsidRDefault="00794948" w:rsidP="00D50D6C">
            <w:pPr>
              <w:jc w:val="center"/>
            </w:pPr>
            <w:r w:rsidRPr="0032005A">
              <w:t>Оснащение</w:t>
            </w:r>
          </w:p>
        </w:tc>
      </w:tr>
      <w:tr w:rsidR="00794948" w:rsidRPr="0032005A" w:rsidTr="00D50D6C">
        <w:trPr>
          <w:trHeight w:val="144"/>
        </w:trPr>
        <w:tc>
          <w:tcPr>
            <w:tcW w:w="9922" w:type="dxa"/>
            <w:gridSpan w:val="3"/>
            <w:shd w:val="clear" w:color="auto" w:fill="auto"/>
          </w:tcPr>
          <w:p w:rsidR="00794948" w:rsidRPr="0032005A" w:rsidRDefault="00794948" w:rsidP="00D50D6C">
            <w:pPr>
              <w:spacing w:line="312" w:lineRule="auto"/>
              <w:jc w:val="center"/>
            </w:pPr>
            <w:r w:rsidRPr="0032005A">
              <w:t>Познавательно-исследовательская деятельность</w:t>
            </w:r>
          </w:p>
        </w:tc>
      </w:tr>
      <w:tr w:rsidR="00F51DA2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F51DA2" w:rsidRDefault="008645DB" w:rsidP="00D50D6C">
            <w:pPr>
              <w:jc w:val="center"/>
            </w:pPr>
            <w:r>
              <w:t xml:space="preserve">Познавательное </w:t>
            </w:r>
            <w:r w:rsidR="00B53458">
              <w:t>направление воспитания</w:t>
            </w:r>
          </w:p>
          <w:p w:rsidR="00F50B63" w:rsidRPr="0032005A" w:rsidRDefault="00F50B63" w:rsidP="00D50D6C">
            <w:pPr>
              <w:jc w:val="center"/>
            </w:pPr>
            <w:r>
              <w:t>(ценность знание)</w:t>
            </w:r>
          </w:p>
        </w:tc>
        <w:tc>
          <w:tcPr>
            <w:tcW w:w="2175" w:type="dxa"/>
            <w:shd w:val="clear" w:color="auto" w:fill="auto"/>
          </w:tcPr>
          <w:p w:rsidR="00F51DA2" w:rsidRPr="0032005A" w:rsidRDefault="00F51DA2" w:rsidP="00D50D6C">
            <w:pPr>
              <w:jc w:val="center"/>
            </w:pPr>
            <w:r>
              <w:t>Игровая групповая, развивающая групповая</w:t>
            </w:r>
          </w:p>
          <w:p w:rsidR="00F51DA2" w:rsidRPr="0032005A" w:rsidRDefault="00F51DA2" w:rsidP="00D50D6C">
            <w:pPr>
              <w:jc w:val="center"/>
            </w:pPr>
            <w:r>
              <w:t xml:space="preserve">Групповая </w:t>
            </w:r>
            <w:r w:rsidRPr="0032005A">
              <w:t xml:space="preserve">интеллектуального  развития, </w:t>
            </w:r>
          </w:p>
        </w:tc>
        <w:tc>
          <w:tcPr>
            <w:tcW w:w="4794" w:type="dxa"/>
            <w:shd w:val="clear" w:color="auto" w:fill="auto"/>
          </w:tcPr>
          <w:p w:rsidR="00F51DA2" w:rsidRPr="00237A72" w:rsidRDefault="00F51DA2" w:rsidP="005A3728">
            <w:pPr>
              <w:numPr>
                <w:ilvl w:val="0"/>
                <w:numId w:val="40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>Объекты для исследования в действии (наборы для опытов с во</w:t>
            </w:r>
            <w:r w:rsidR="00AF7C09">
              <w:rPr>
                <w:sz w:val="22"/>
                <w:szCs w:val="22"/>
              </w:rPr>
              <w:t>дой, воздухом, магнитами</w:t>
            </w:r>
            <w:r w:rsidRPr="00237A72">
              <w:rPr>
                <w:sz w:val="22"/>
                <w:szCs w:val="22"/>
              </w:rPr>
              <w:t>);</w:t>
            </w:r>
          </w:p>
          <w:p w:rsidR="00F51DA2" w:rsidRPr="00237A72" w:rsidRDefault="00F51DA2" w:rsidP="005A3728">
            <w:pPr>
              <w:numPr>
                <w:ilvl w:val="0"/>
                <w:numId w:val="40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>Образно-символический материал (</w:t>
            </w:r>
            <w:r w:rsidR="009D118B">
              <w:rPr>
                <w:sz w:val="22"/>
                <w:szCs w:val="22"/>
              </w:rPr>
              <w:t xml:space="preserve">карты, </w:t>
            </w:r>
            <w:r w:rsidR="00AF7C09" w:rsidRPr="00AF7C09">
              <w:rPr>
                <w:sz w:val="22"/>
                <w:szCs w:val="22"/>
              </w:rPr>
              <w:t>и</w:t>
            </w:r>
            <w:r w:rsidR="009D118B">
              <w:rPr>
                <w:sz w:val="22"/>
                <w:szCs w:val="22"/>
              </w:rPr>
              <w:t xml:space="preserve">ллюстрации и </w:t>
            </w:r>
            <w:r w:rsidR="00AF7C09">
              <w:rPr>
                <w:sz w:val="22"/>
                <w:szCs w:val="22"/>
              </w:rPr>
              <w:t>фото России, Чеченской Республики</w:t>
            </w:r>
            <w:r w:rsidR="009D118B">
              <w:rPr>
                <w:sz w:val="22"/>
                <w:szCs w:val="22"/>
              </w:rPr>
              <w:t xml:space="preserve">, </w:t>
            </w:r>
            <w:r w:rsidRPr="00237A72">
              <w:rPr>
                <w:sz w:val="22"/>
                <w:szCs w:val="22"/>
              </w:rPr>
              <w:t>наборы картинок, природы, глобус);</w:t>
            </w:r>
          </w:p>
          <w:p w:rsidR="00F51DA2" w:rsidRPr="009D118B" w:rsidRDefault="00F51DA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rFonts w:eastAsia="Calibri"/>
                <w:b/>
              </w:rPr>
            </w:pPr>
            <w:r w:rsidRPr="00237A72">
              <w:rPr>
                <w:sz w:val="22"/>
                <w:szCs w:val="22"/>
              </w:rPr>
              <w:t>Развива</w:t>
            </w:r>
            <w:r w:rsidR="000D485A">
              <w:rPr>
                <w:sz w:val="22"/>
                <w:szCs w:val="22"/>
              </w:rPr>
              <w:t>ющие современные игры</w:t>
            </w:r>
            <w:r w:rsidRPr="00237A72">
              <w:rPr>
                <w:sz w:val="22"/>
                <w:szCs w:val="22"/>
              </w:rPr>
              <w:t xml:space="preserve"> на развитие – мышления, внимания, памяти, воображения (весы, часы, </w:t>
            </w:r>
            <w:r w:rsidR="009D118B" w:rsidRPr="00237A72">
              <w:rPr>
                <w:rStyle w:val="13"/>
                <w:rFonts w:eastAsia="Arial Unicode MS"/>
                <w:sz w:val="22"/>
                <w:szCs w:val="22"/>
              </w:rPr>
              <w:t>пружинки</w:t>
            </w:r>
            <w:r w:rsidR="009D118B">
              <w:rPr>
                <w:rStyle w:val="13"/>
                <w:rFonts w:eastAsia="Calibri"/>
                <w:b/>
                <w:sz w:val="22"/>
                <w:szCs w:val="22"/>
              </w:rPr>
              <w:t xml:space="preserve">, </w:t>
            </w:r>
            <w:r w:rsidRPr="009D118B">
              <w:rPr>
                <w:sz w:val="22"/>
                <w:szCs w:val="22"/>
              </w:rPr>
              <w:t>свойства магнитов, свойства воды и др).</w:t>
            </w:r>
          </w:p>
          <w:p w:rsidR="00F51DA2" w:rsidRPr="00237A72" w:rsidRDefault="00F51DA2" w:rsidP="00D50D6C">
            <w:pPr>
              <w:shd w:val="clear" w:color="auto" w:fill="FFFFFF"/>
              <w:rPr>
                <w:color w:val="000000"/>
                <w:lang w:eastAsia="ru-RU"/>
              </w:rPr>
            </w:pPr>
            <w:r w:rsidRPr="00237A72">
              <w:rPr>
                <w:color w:val="000000"/>
                <w:sz w:val="22"/>
                <w:szCs w:val="22"/>
                <w:lang w:eastAsia="ru-RU"/>
              </w:rPr>
              <w:t xml:space="preserve">-Настенные панели серии «Безопасность» </w:t>
            </w:r>
          </w:p>
          <w:p w:rsidR="00F50B63" w:rsidRPr="00237A72" w:rsidRDefault="00F51DA2" w:rsidP="005A3728">
            <w:pPr>
              <w:numPr>
                <w:ilvl w:val="0"/>
                <w:numId w:val="41"/>
              </w:numPr>
              <w:ind w:left="175" w:hanging="142"/>
              <w:jc w:val="both"/>
            </w:pPr>
            <w:r w:rsidRPr="00237A72">
              <w:rPr>
                <w:color w:val="000000"/>
                <w:sz w:val="22"/>
                <w:szCs w:val="22"/>
                <w:lang w:eastAsia="ru-RU"/>
              </w:rPr>
              <w:t xml:space="preserve">-Комплект оборудования для  </w:t>
            </w:r>
            <w:r w:rsidR="00F50B63" w:rsidRPr="00237A72">
              <w:rPr>
                <w:sz w:val="22"/>
                <w:szCs w:val="22"/>
              </w:rPr>
              <w:t>Нормативно-знаковый материал (календарь, карточки, набор геометрических кубиков  для счета, и для конструирования);</w:t>
            </w:r>
          </w:p>
          <w:p w:rsidR="00F50B63" w:rsidRPr="00237A72" w:rsidRDefault="00F50B63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 xml:space="preserve">головоломки, лабиринты </w:t>
            </w:r>
          </w:p>
          <w:p w:rsidR="00F50B63" w:rsidRPr="00237A72" w:rsidRDefault="00F50B63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>Коллекции;</w:t>
            </w:r>
          </w:p>
          <w:p w:rsidR="00F50B63" w:rsidRPr="00237A72" w:rsidRDefault="00F50B63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>Настольно-печатные игры;</w:t>
            </w:r>
          </w:p>
          <w:p w:rsidR="00F50B63" w:rsidRPr="00237A72" w:rsidRDefault="00F50B63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>ЭОР по разным темам;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</w:pPr>
            <w:r w:rsidRPr="00237A72">
              <w:rPr>
                <w:sz w:val="22"/>
                <w:szCs w:val="22"/>
              </w:rPr>
              <w:lastRenderedPageBreak/>
              <w:t>природный материал (песок, вода, глина, камушки, ракушки, минералы, земля, семена, листья и др.)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</w:pPr>
            <w:r w:rsidRPr="00237A72">
              <w:rPr>
                <w:sz w:val="22"/>
                <w:szCs w:val="22"/>
              </w:rPr>
              <w:t>сыпучие продукты (горох, манка, гречка, рис, бобы и т.д.)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</w:pPr>
            <w:r w:rsidRPr="00237A72">
              <w:rPr>
                <w:sz w:val="22"/>
                <w:szCs w:val="22"/>
              </w:rPr>
              <w:t>пищевые красители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b/>
              </w:rPr>
            </w:pPr>
            <w:r w:rsidRPr="00237A72">
              <w:rPr>
                <w:sz w:val="22"/>
                <w:szCs w:val="22"/>
              </w:rPr>
              <w:t xml:space="preserve">емкости разной вместимости, ложки, лопатки, палочки, воронки, сито, </w:t>
            </w:r>
            <w:r w:rsidRPr="00237A72">
              <w:rPr>
                <w:rStyle w:val="13"/>
                <w:rFonts w:eastAsia="Arial Unicode MS"/>
                <w:sz w:val="22"/>
                <w:szCs w:val="22"/>
              </w:rPr>
              <w:t>мензурки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b/>
              </w:rPr>
            </w:pPr>
            <w:r w:rsidRPr="00237A72">
              <w:rPr>
                <w:sz w:val="22"/>
                <w:szCs w:val="22"/>
              </w:rPr>
              <w:t>игрушки - волчки по-разному окрашенные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rStyle w:val="13"/>
                <w:rFonts w:eastAsia="Calibri"/>
                <w:b/>
              </w:rPr>
            </w:pPr>
            <w:r w:rsidRPr="00237A72">
              <w:rPr>
                <w:rStyle w:val="13"/>
                <w:rFonts w:eastAsia="Arial Unicode MS"/>
                <w:sz w:val="22"/>
                <w:szCs w:val="22"/>
              </w:rPr>
              <w:t>технические устройства и игрушки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rStyle w:val="13"/>
                <w:rFonts w:eastAsia="Calibri"/>
                <w:b/>
              </w:rPr>
            </w:pPr>
            <w:r w:rsidRPr="00237A72">
              <w:rPr>
                <w:rStyle w:val="13"/>
                <w:rFonts w:eastAsia="Arial Unicode MS"/>
                <w:sz w:val="22"/>
                <w:szCs w:val="22"/>
              </w:rPr>
              <w:t>магнитные плакаты природного сообщества: водоема, леса, луга, поля, приусадебного участка, птицы зимой</w:t>
            </w:r>
          </w:p>
          <w:p w:rsidR="00237A72" w:rsidRPr="00237A72" w:rsidRDefault="00237A72" w:rsidP="005A3728">
            <w:pPr>
              <w:numPr>
                <w:ilvl w:val="0"/>
                <w:numId w:val="52"/>
              </w:numPr>
              <w:tabs>
                <w:tab w:val="clear" w:pos="785"/>
                <w:tab w:val="num" w:pos="350"/>
              </w:tabs>
              <w:suppressAutoHyphens w:val="0"/>
              <w:ind w:left="0" w:firstLine="0"/>
              <w:jc w:val="both"/>
              <w:rPr>
                <w:rStyle w:val="13"/>
                <w:rFonts w:eastAsia="Calibri"/>
                <w:b/>
              </w:rPr>
            </w:pPr>
            <w:r w:rsidRPr="00237A72">
              <w:rPr>
                <w:rStyle w:val="13"/>
                <w:rFonts w:eastAsia="Arial Unicode MS"/>
                <w:sz w:val="22"/>
                <w:szCs w:val="22"/>
              </w:rPr>
              <w:t>панели игровой стены: подсолнух, луг,</w:t>
            </w:r>
          </w:p>
          <w:p w:rsidR="00237A72" w:rsidRPr="00237A72" w:rsidRDefault="00237A72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 xml:space="preserve">энциклопедии, </w:t>
            </w:r>
            <w:r w:rsidRPr="00237A72">
              <w:rPr>
                <w:rStyle w:val="13"/>
                <w:rFonts w:eastAsia="Arial Unicode MS"/>
                <w:sz w:val="22"/>
                <w:szCs w:val="22"/>
              </w:rPr>
              <w:t>иллюстрированные издания о животном и растительном мире планеты, о жизни людей разных стран.</w:t>
            </w:r>
          </w:p>
          <w:p w:rsidR="00F51DA2" w:rsidRPr="00237A72" w:rsidRDefault="00F51DA2" w:rsidP="00D50D6C"/>
        </w:tc>
      </w:tr>
      <w:tr w:rsidR="00794948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794948" w:rsidRDefault="000A21C8" w:rsidP="00D50D6C">
            <w:pPr>
              <w:jc w:val="center"/>
            </w:pPr>
            <w:r>
              <w:lastRenderedPageBreak/>
              <w:t xml:space="preserve">Патриотическое </w:t>
            </w:r>
            <w:r w:rsidR="00E617DB">
              <w:t xml:space="preserve">направление </w:t>
            </w:r>
            <w:r w:rsidR="00B53458">
              <w:t>воспитания</w:t>
            </w:r>
            <w:r>
              <w:t xml:space="preserve"> </w:t>
            </w:r>
          </w:p>
          <w:p w:rsidR="00B53458" w:rsidRPr="0032005A" w:rsidRDefault="00B65CEE" w:rsidP="00D50D6C">
            <w:pPr>
              <w:jc w:val="center"/>
            </w:pPr>
            <w:r w:rsidRPr="00B65CEE">
              <w:t xml:space="preserve">Ценности  Родина  и  природа  </w:t>
            </w:r>
          </w:p>
        </w:tc>
        <w:tc>
          <w:tcPr>
            <w:tcW w:w="2175" w:type="dxa"/>
            <w:shd w:val="clear" w:color="auto" w:fill="auto"/>
          </w:tcPr>
          <w:p w:rsidR="00794948" w:rsidRPr="0032005A" w:rsidRDefault="00794948" w:rsidP="00D50D6C">
            <w:pPr>
              <w:jc w:val="center"/>
            </w:pPr>
          </w:p>
        </w:tc>
        <w:tc>
          <w:tcPr>
            <w:tcW w:w="4794" w:type="dxa"/>
            <w:shd w:val="clear" w:color="auto" w:fill="auto"/>
          </w:tcPr>
          <w:p w:rsidR="000A21C8" w:rsidRPr="00237A72" w:rsidRDefault="000A21C8" w:rsidP="000A21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A72">
              <w:rPr>
                <w:b/>
                <w:sz w:val="22"/>
                <w:szCs w:val="22"/>
              </w:rPr>
              <w:t>Холл</w:t>
            </w:r>
            <w:r w:rsidR="00E617DB" w:rsidRPr="00237A72">
              <w:rPr>
                <w:b/>
                <w:sz w:val="22"/>
                <w:szCs w:val="22"/>
              </w:rPr>
              <w:t xml:space="preserve"> дошкольной организации отражает </w:t>
            </w:r>
            <w:r w:rsidRPr="00237A72">
              <w:rPr>
                <w:b/>
                <w:sz w:val="22"/>
                <w:szCs w:val="22"/>
              </w:rPr>
              <w:t>:</w:t>
            </w:r>
          </w:p>
          <w:p w:rsidR="000A21C8" w:rsidRPr="00237A72" w:rsidRDefault="000A21C8" w:rsidP="000A21C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37A72">
              <w:rPr>
                <w:i/>
                <w:sz w:val="22"/>
                <w:szCs w:val="22"/>
              </w:rPr>
              <w:t>Патриотический уголок «Моя Родина – Россия»</w:t>
            </w:r>
          </w:p>
          <w:p w:rsidR="000A21C8" w:rsidRPr="00284522" w:rsidRDefault="000A21C8" w:rsidP="005A3728">
            <w:pPr>
              <w:numPr>
                <w:ilvl w:val="0"/>
                <w:numId w:val="46"/>
              </w:numPr>
              <w:ind w:left="175" w:hanging="142"/>
              <w:jc w:val="both"/>
            </w:pPr>
            <w:r w:rsidRPr="00237A72">
              <w:rPr>
                <w:sz w:val="22"/>
                <w:szCs w:val="22"/>
              </w:rPr>
              <w:t xml:space="preserve"> Настенный наглядный </w:t>
            </w:r>
            <w:r w:rsidR="00237A72">
              <w:rPr>
                <w:sz w:val="22"/>
                <w:szCs w:val="22"/>
              </w:rPr>
              <w:t xml:space="preserve">рельефный </w:t>
            </w:r>
            <w:r w:rsidRPr="00237A72">
              <w:rPr>
                <w:sz w:val="22"/>
                <w:szCs w:val="22"/>
              </w:rPr>
              <w:t>макет</w:t>
            </w:r>
            <w:r w:rsidR="00237A72">
              <w:rPr>
                <w:sz w:val="22"/>
                <w:szCs w:val="22"/>
              </w:rPr>
              <w:t xml:space="preserve"> малой родины</w:t>
            </w:r>
            <w:r w:rsidRPr="00237A72">
              <w:rPr>
                <w:sz w:val="22"/>
                <w:szCs w:val="22"/>
              </w:rPr>
              <w:t xml:space="preserve">, Фотографии: президента РФ, </w:t>
            </w:r>
            <w:r w:rsidR="00AF7C09">
              <w:rPr>
                <w:sz w:val="22"/>
                <w:szCs w:val="22"/>
              </w:rPr>
              <w:t>главы ЧР</w:t>
            </w:r>
            <w:r w:rsidRPr="00237A72">
              <w:rPr>
                <w:sz w:val="22"/>
                <w:szCs w:val="22"/>
              </w:rPr>
              <w:t xml:space="preserve">, </w:t>
            </w:r>
            <w:r w:rsidR="00AF7C09">
              <w:rPr>
                <w:sz w:val="22"/>
                <w:szCs w:val="22"/>
              </w:rPr>
              <w:t>флаги РФ и республики</w:t>
            </w:r>
            <w:r w:rsidR="00E617DB" w:rsidRPr="00237A72">
              <w:rPr>
                <w:sz w:val="22"/>
                <w:szCs w:val="22"/>
              </w:rPr>
              <w:t>.</w:t>
            </w:r>
            <w:r w:rsidRPr="00237A72">
              <w:rPr>
                <w:sz w:val="22"/>
                <w:szCs w:val="22"/>
              </w:rPr>
              <w:t xml:space="preserve"> рисунки детей «Мой любимый </w:t>
            </w:r>
            <w:r w:rsidR="00E617DB" w:rsidRPr="00237A72">
              <w:rPr>
                <w:sz w:val="22"/>
                <w:szCs w:val="22"/>
              </w:rPr>
              <w:t xml:space="preserve">край, </w:t>
            </w:r>
            <w:r w:rsidRPr="00237A72">
              <w:rPr>
                <w:sz w:val="22"/>
                <w:szCs w:val="22"/>
              </w:rPr>
              <w:t>город</w:t>
            </w:r>
            <w:r w:rsidR="00237A72">
              <w:rPr>
                <w:sz w:val="22"/>
                <w:szCs w:val="22"/>
              </w:rPr>
              <w:t>, улица</w:t>
            </w:r>
            <w:r w:rsidRPr="00237A72">
              <w:rPr>
                <w:sz w:val="22"/>
                <w:szCs w:val="22"/>
              </w:rPr>
              <w:t xml:space="preserve">», </w:t>
            </w:r>
            <w:r w:rsidR="00284522">
              <w:t xml:space="preserve">Патриотический стенд, символика и геральдика </w:t>
            </w:r>
            <w:r w:rsidR="00AF7C09">
              <w:t>ЧР</w:t>
            </w:r>
            <w:r w:rsidR="00284522">
              <w:t xml:space="preserve"> и российской Федерации </w:t>
            </w:r>
            <w:r w:rsidR="00AF7C09">
              <w:t>для рассматривания.</w:t>
            </w:r>
          </w:p>
          <w:p w:rsidR="000A21C8" w:rsidRPr="00237A72" w:rsidRDefault="000A21C8" w:rsidP="000A21C8">
            <w:pPr>
              <w:jc w:val="both"/>
              <w:rPr>
                <w:b/>
              </w:rPr>
            </w:pPr>
            <w:r w:rsidRPr="00237A72">
              <w:rPr>
                <w:b/>
                <w:sz w:val="22"/>
                <w:szCs w:val="22"/>
              </w:rPr>
              <w:t>Групповые помещения:</w:t>
            </w:r>
          </w:p>
          <w:p w:rsidR="008D2993" w:rsidRPr="00237A72" w:rsidRDefault="008D2993" w:rsidP="008D2993">
            <w:pPr>
              <w:jc w:val="both"/>
              <w:rPr>
                <w:i/>
              </w:rPr>
            </w:pPr>
            <w:r w:rsidRPr="00237A72">
              <w:rPr>
                <w:i/>
                <w:sz w:val="22"/>
                <w:szCs w:val="22"/>
              </w:rPr>
              <w:t xml:space="preserve">Оборудование для сюжетно-ролевых игр: 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куклы «мальчик» и «девочка»</w:t>
            </w:r>
            <w:r w:rsidR="004161D3">
              <w:rPr>
                <w:sz w:val="22"/>
                <w:szCs w:val="22"/>
              </w:rPr>
              <w:t xml:space="preserve"> в национальных костюмах,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куклы разных рас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куклы в одежде представителей разных профессий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комплекты одежды для кукол по сезонам, комплекты постельного белья, кукольная мебель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н</w:t>
            </w:r>
            <w:r w:rsidR="004161D3">
              <w:rPr>
                <w:sz w:val="22"/>
                <w:szCs w:val="22"/>
              </w:rPr>
              <w:t>абор для кухни, спальни, больницы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набор парикмахерской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магазин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атрибуты для 5-6 игр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</w:pPr>
            <w:r w:rsidRPr="00237A72">
              <w:rPr>
                <w:sz w:val="22"/>
                <w:szCs w:val="22"/>
              </w:rPr>
              <w:t>предметы – заместители</w:t>
            </w:r>
          </w:p>
          <w:p w:rsidR="008D2993" w:rsidRPr="00237A72" w:rsidRDefault="008D2993" w:rsidP="005A3728">
            <w:pPr>
              <w:numPr>
                <w:ilvl w:val="0"/>
                <w:numId w:val="51"/>
              </w:numPr>
              <w:suppressAutoHyphens w:val="0"/>
              <w:ind w:left="0" w:hanging="283"/>
              <w:jc w:val="both"/>
              <w:rPr>
                <w:b/>
              </w:rPr>
            </w:pPr>
            <w:r w:rsidRPr="00237A72">
              <w:rPr>
                <w:sz w:val="22"/>
                <w:szCs w:val="22"/>
              </w:rPr>
              <w:t>атрибуты для ряженья</w:t>
            </w:r>
          </w:p>
          <w:p w:rsidR="00794948" w:rsidRPr="009D118B" w:rsidRDefault="00794948" w:rsidP="008D2993">
            <w:pPr>
              <w:ind w:right="121"/>
            </w:pPr>
          </w:p>
        </w:tc>
      </w:tr>
      <w:tr w:rsidR="00794948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B53458" w:rsidRDefault="00B53458" w:rsidP="00B53458">
            <w:pPr>
              <w:jc w:val="center"/>
            </w:pPr>
            <w:r>
              <w:t xml:space="preserve">Социальное направление воспитания </w:t>
            </w:r>
          </w:p>
          <w:p w:rsidR="00B53458" w:rsidRPr="0032005A" w:rsidRDefault="00B53458" w:rsidP="00B53458">
            <w:pPr>
              <w:jc w:val="center"/>
            </w:pPr>
            <w:r>
              <w:t>(ценности семья,  дружба,  человек  и  сотрудничество)</w:t>
            </w:r>
          </w:p>
          <w:p w:rsidR="00794948" w:rsidRPr="0032005A" w:rsidRDefault="00794948" w:rsidP="00B53458">
            <w:pPr>
              <w:jc w:val="center"/>
            </w:pPr>
          </w:p>
        </w:tc>
        <w:tc>
          <w:tcPr>
            <w:tcW w:w="2175" w:type="dxa"/>
            <w:shd w:val="clear" w:color="auto" w:fill="auto"/>
          </w:tcPr>
          <w:p w:rsidR="00794948" w:rsidRPr="0032005A" w:rsidRDefault="00794948" w:rsidP="00D50D6C">
            <w:pPr>
              <w:jc w:val="center"/>
            </w:pPr>
          </w:p>
        </w:tc>
        <w:tc>
          <w:tcPr>
            <w:tcW w:w="4794" w:type="dxa"/>
            <w:shd w:val="clear" w:color="auto" w:fill="auto"/>
          </w:tcPr>
          <w:p w:rsidR="00B53458" w:rsidRDefault="00B53458" w:rsidP="00B53458">
            <w:pPr>
              <w:ind w:left="175"/>
              <w:jc w:val="both"/>
            </w:pPr>
            <w:r>
              <w:t xml:space="preserve">Атрибуты для сюжетно-ролевых игр (в семью, в команду и т. п.), </w:t>
            </w:r>
          </w:p>
          <w:p w:rsidR="00284522" w:rsidRDefault="00284522" w:rsidP="00B53458">
            <w:pPr>
              <w:ind w:left="175"/>
              <w:jc w:val="both"/>
            </w:pPr>
            <w:r>
              <w:t>И</w:t>
            </w:r>
            <w:r w:rsidR="00B53458">
              <w:t xml:space="preserve">гр с правилами, </w:t>
            </w:r>
          </w:p>
          <w:p w:rsidR="00284522" w:rsidRDefault="00284522" w:rsidP="00B53458">
            <w:pPr>
              <w:ind w:left="175"/>
              <w:jc w:val="both"/>
            </w:pPr>
            <w:r>
              <w:t>традиционных народных игр</w:t>
            </w:r>
          </w:p>
          <w:p w:rsidR="00284522" w:rsidRPr="0032005A" w:rsidRDefault="00284522" w:rsidP="005A3728">
            <w:pPr>
              <w:numPr>
                <w:ilvl w:val="0"/>
                <w:numId w:val="45"/>
              </w:numPr>
              <w:ind w:left="175" w:hanging="175"/>
              <w:jc w:val="both"/>
            </w:pPr>
            <w:r w:rsidRPr="0032005A">
              <w:t>Атрибуты для сюжетно-ролевых игр “Семья”, Супермаркет, “Доктор”, “Парикмахерская”</w:t>
            </w:r>
            <w:r>
              <w:t>, «Мастерская» «Набор инструментов», «Железная дорога»</w:t>
            </w:r>
            <w:r w:rsidRPr="0032005A">
              <w:t xml:space="preserve"> </w:t>
            </w:r>
            <w:r>
              <w:t xml:space="preserve">, «Хозяюшка» </w:t>
            </w:r>
            <w:r w:rsidRPr="0032005A">
              <w:t>и т.д.</w:t>
            </w:r>
          </w:p>
          <w:p w:rsidR="00284522" w:rsidRPr="0032005A" w:rsidRDefault="00284522" w:rsidP="005A3728">
            <w:pPr>
              <w:numPr>
                <w:ilvl w:val="0"/>
                <w:numId w:val="45"/>
              </w:numPr>
              <w:ind w:left="175" w:hanging="175"/>
              <w:jc w:val="both"/>
            </w:pPr>
            <w:r w:rsidRPr="0032005A">
              <w:lastRenderedPageBreak/>
              <w:t>Уголок ряжения;</w:t>
            </w:r>
          </w:p>
          <w:p w:rsidR="00284522" w:rsidRPr="0032005A" w:rsidRDefault="00284522" w:rsidP="005A3728">
            <w:pPr>
              <w:numPr>
                <w:ilvl w:val="0"/>
                <w:numId w:val="45"/>
              </w:numPr>
              <w:ind w:left="175" w:hanging="175"/>
              <w:jc w:val="both"/>
            </w:pPr>
            <w:r w:rsidRPr="0032005A">
              <w:t>Игрушки-персонажи и ролевые атрибуты;</w:t>
            </w:r>
          </w:p>
          <w:p w:rsidR="00284522" w:rsidRDefault="00284522" w:rsidP="005A3728">
            <w:pPr>
              <w:numPr>
                <w:ilvl w:val="0"/>
                <w:numId w:val="45"/>
              </w:numPr>
              <w:ind w:left="175" w:hanging="175"/>
              <w:jc w:val="both"/>
            </w:pPr>
            <w:r w:rsidRPr="0032005A">
              <w:t xml:space="preserve">Настольные игры соответствующей тематики; </w:t>
            </w:r>
          </w:p>
          <w:p w:rsidR="00284522" w:rsidRDefault="00284522" w:rsidP="00284522">
            <w:pPr>
              <w:ind w:left="175"/>
              <w:jc w:val="both"/>
            </w:pPr>
            <w:r w:rsidRPr="0032005A">
              <w:t>ЭОР соответствующей тематики</w:t>
            </w:r>
            <w:r>
              <w:t xml:space="preserve"> (наглядный материал по семейной тематике и др)</w:t>
            </w:r>
          </w:p>
          <w:p w:rsidR="00794948" w:rsidRDefault="00B53458" w:rsidP="00B53458">
            <w:pPr>
              <w:ind w:left="175"/>
              <w:jc w:val="both"/>
            </w:pPr>
            <w:r>
              <w:t xml:space="preserve"> Коллекции иллюстраций </w:t>
            </w:r>
            <w:r w:rsidRPr="00B53458">
              <w:t>о  мире  профессий  взрослых</w:t>
            </w:r>
            <w:r>
              <w:t>,</w:t>
            </w:r>
          </w:p>
          <w:p w:rsidR="00284522" w:rsidRDefault="00284522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32005A">
              <w:t xml:space="preserve">Художественная литература для чтения детям </w:t>
            </w:r>
          </w:p>
          <w:p w:rsidR="00284522" w:rsidRPr="0032005A" w:rsidRDefault="00284522" w:rsidP="005A3728">
            <w:pPr>
              <w:numPr>
                <w:ilvl w:val="0"/>
                <w:numId w:val="44"/>
              </w:numPr>
              <w:ind w:left="175" w:hanging="175"/>
              <w:jc w:val="both"/>
            </w:pPr>
            <w:r w:rsidRPr="0032005A">
              <w:t>игрушки – предметы оперировани</w:t>
            </w:r>
            <w:r>
              <w:t>я</w:t>
            </w:r>
            <w:r w:rsidRPr="0032005A">
              <w:t>;</w:t>
            </w:r>
          </w:p>
          <w:p w:rsidR="00284522" w:rsidRPr="0032005A" w:rsidRDefault="00284522" w:rsidP="005A3728">
            <w:pPr>
              <w:numPr>
                <w:ilvl w:val="0"/>
                <w:numId w:val="44"/>
              </w:numPr>
              <w:ind w:left="175" w:hanging="175"/>
              <w:jc w:val="both"/>
            </w:pPr>
            <w:r w:rsidRPr="0032005A">
              <w:t>маркеры игрового пространства (детская, кукольная мебель, предметы быта);</w:t>
            </w:r>
          </w:p>
          <w:p w:rsidR="00284522" w:rsidRPr="0032005A" w:rsidRDefault="00284522" w:rsidP="005A3728">
            <w:pPr>
              <w:numPr>
                <w:ilvl w:val="0"/>
                <w:numId w:val="44"/>
              </w:numPr>
              <w:ind w:left="175" w:hanging="175"/>
              <w:jc w:val="both"/>
            </w:pPr>
            <w:r w:rsidRPr="0032005A">
              <w:t>строительный материал;</w:t>
            </w:r>
          </w:p>
          <w:p w:rsidR="00284522" w:rsidRPr="0032005A" w:rsidRDefault="00284522" w:rsidP="005A3728">
            <w:pPr>
              <w:numPr>
                <w:ilvl w:val="0"/>
                <w:numId w:val="44"/>
              </w:numPr>
              <w:ind w:left="175" w:hanging="175"/>
              <w:jc w:val="both"/>
            </w:pPr>
            <w:r w:rsidRPr="0032005A">
              <w:t>конструкторы;</w:t>
            </w:r>
          </w:p>
          <w:p w:rsidR="00284522" w:rsidRPr="0032005A" w:rsidRDefault="00284522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32005A">
              <w:t>материалы, учитывающие гендерные особенности детей.</w:t>
            </w:r>
          </w:p>
          <w:p w:rsidR="00B65CEE" w:rsidRPr="0032005A" w:rsidRDefault="00B65CEE" w:rsidP="005A3728">
            <w:pPr>
              <w:numPr>
                <w:ilvl w:val="0"/>
                <w:numId w:val="47"/>
              </w:numPr>
              <w:ind w:left="175" w:hanging="142"/>
              <w:jc w:val="both"/>
            </w:pPr>
            <w:r w:rsidRPr="0032005A">
              <w:t>Строительный материал;</w:t>
            </w:r>
          </w:p>
          <w:p w:rsidR="00B65CEE" w:rsidRPr="0032005A" w:rsidRDefault="00B65CEE" w:rsidP="005A3728">
            <w:pPr>
              <w:numPr>
                <w:ilvl w:val="0"/>
                <w:numId w:val="47"/>
              </w:numPr>
              <w:ind w:left="175" w:hanging="142"/>
              <w:jc w:val="both"/>
            </w:pPr>
            <w:r w:rsidRPr="0032005A">
              <w:t>Конструкторы напольные;</w:t>
            </w:r>
          </w:p>
          <w:p w:rsidR="00284522" w:rsidRPr="006A0E47" w:rsidRDefault="00AF7C09" w:rsidP="00AF7C09">
            <w:pPr>
              <w:numPr>
                <w:ilvl w:val="0"/>
                <w:numId w:val="47"/>
              </w:numPr>
              <w:ind w:left="175" w:hanging="142"/>
              <w:jc w:val="both"/>
            </w:pPr>
            <w:r>
              <w:t>Детали конструктора настольного</w:t>
            </w:r>
          </w:p>
        </w:tc>
      </w:tr>
      <w:tr w:rsidR="00EC3307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EC3307" w:rsidRDefault="00EC3307" w:rsidP="00D50D6C">
            <w:pPr>
              <w:jc w:val="center"/>
            </w:pPr>
            <w:r>
              <w:lastRenderedPageBreak/>
              <w:t xml:space="preserve">Физическое и оздоровительное направление воспитания </w:t>
            </w:r>
          </w:p>
          <w:p w:rsidR="00EC3307" w:rsidRPr="0032005A" w:rsidRDefault="00EC3307" w:rsidP="00D50D6C">
            <w:pPr>
              <w:jc w:val="center"/>
            </w:pPr>
            <w:r>
              <w:t>Ценность – здоровье.</w:t>
            </w:r>
          </w:p>
        </w:tc>
        <w:tc>
          <w:tcPr>
            <w:tcW w:w="2175" w:type="dxa"/>
            <w:shd w:val="clear" w:color="auto" w:fill="auto"/>
          </w:tcPr>
          <w:p w:rsidR="00EC3307" w:rsidRPr="007D7302" w:rsidRDefault="00EC3307" w:rsidP="00FA07A2">
            <w:r w:rsidRPr="007D7302">
              <w:t xml:space="preserve">Музыкально-спортивный зал, </w:t>
            </w:r>
          </w:p>
          <w:p w:rsidR="00EC3307" w:rsidRDefault="00EC3307" w:rsidP="00FA07A2">
            <w:r>
              <w:t>Игровые,</w:t>
            </w:r>
          </w:p>
          <w:p w:rsidR="00EC3307" w:rsidRPr="007D7302" w:rsidRDefault="00EC3307" w:rsidP="00FA07A2">
            <w:r w:rsidRPr="007D7302">
              <w:t xml:space="preserve">групповые, </w:t>
            </w:r>
          </w:p>
          <w:p w:rsidR="00EC3307" w:rsidRPr="007D7302" w:rsidRDefault="00EC3307" w:rsidP="00FA07A2">
            <w:pPr>
              <w:jc w:val="center"/>
            </w:pPr>
          </w:p>
        </w:tc>
        <w:tc>
          <w:tcPr>
            <w:tcW w:w="4794" w:type="dxa"/>
            <w:shd w:val="clear" w:color="auto" w:fill="auto"/>
          </w:tcPr>
          <w:p w:rsidR="00EC3307" w:rsidRDefault="00EC3307" w:rsidP="00FA07A2">
            <w:pPr>
              <w:pStyle w:val="af3"/>
              <w:spacing w:after="0" w:line="240" w:lineRule="auto"/>
              <w:jc w:val="both"/>
            </w:pPr>
            <w:r w:rsidRPr="00635A31">
              <w:t>модули, спортивный инвентарь, дорожки для коррекции плоскостопия, атрибуты для спортивных и подвижных игр. Массажеры для стоп, коврики для профилактики плоскостопия, игрушки для реализации двигательной активности, схемы для профилактики зрения, схемы «Тропа безопасности» по профилактике безопасного поведения в быту и на улице, «Дорожная азбука» по ознакомлению детей с правилами дорожного движения.</w:t>
            </w:r>
          </w:p>
          <w:p w:rsidR="00C07E6C" w:rsidRDefault="00C07E6C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Картотека подвижных игр со словами</w:t>
            </w:r>
            <w:r>
              <w:t xml:space="preserve"> и атрибутами</w:t>
            </w:r>
            <w:r w:rsidRPr="0032005A">
              <w:t>;</w:t>
            </w:r>
          </w:p>
          <w:p w:rsidR="00EC3307" w:rsidRPr="00D50D6C" w:rsidRDefault="00EC3307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>
              <w:t>Воспитательно-</w:t>
            </w:r>
            <w:r w:rsidRPr="007D7302">
              <w:t>развивающее панно «правила дорожного движения» с комплектами тематических магнитов</w:t>
            </w:r>
          </w:p>
          <w:p w:rsidR="00EC3307" w:rsidRPr="00635A31" w:rsidRDefault="00EC3307" w:rsidP="00FA07A2">
            <w:pPr>
              <w:pStyle w:val="af3"/>
              <w:spacing w:after="0" w:line="240" w:lineRule="auto"/>
              <w:jc w:val="both"/>
            </w:pPr>
            <w:r w:rsidRPr="00635A31">
              <w:t>Для двигательной активности: ажурные сфера – мячи.</w:t>
            </w:r>
          </w:p>
          <w:p w:rsidR="00EC3307" w:rsidRPr="00635A31" w:rsidRDefault="00EC3307" w:rsidP="00FA07A2">
            <w:pPr>
              <w:jc w:val="both"/>
              <w:rPr>
                <w:i/>
              </w:rPr>
            </w:pPr>
            <w:r w:rsidRPr="00635A31">
              <w:rPr>
                <w:i/>
              </w:rPr>
              <w:t>Кабинет психологической разгрузки</w:t>
            </w:r>
          </w:p>
          <w:p w:rsidR="00EC3307" w:rsidRPr="00635A31" w:rsidRDefault="00EC3307" w:rsidP="005A3728">
            <w:pPr>
              <w:numPr>
                <w:ilvl w:val="0"/>
                <w:numId w:val="53"/>
              </w:numPr>
              <w:suppressAutoHyphens w:val="0"/>
              <w:ind w:left="0" w:hanging="283"/>
              <w:jc w:val="both"/>
            </w:pPr>
            <w:r w:rsidRPr="00635A31">
              <w:t>развивающие и настольно – печатные игры</w:t>
            </w:r>
          </w:p>
          <w:p w:rsidR="00EC3307" w:rsidRPr="00635A31" w:rsidRDefault="00EC3307" w:rsidP="005A3728">
            <w:pPr>
              <w:numPr>
                <w:ilvl w:val="0"/>
                <w:numId w:val="53"/>
              </w:numPr>
              <w:suppressAutoHyphens w:val="0"/>
              <w:ind w:left="0" w:hanging="283"/>
              <w:jc w:val="both"/>
            </w:pPr>
            <w:r w:rsidRPr="00635A31">
              <w:t>игрушки</w:t>
            </w:r>
          </w:p>
          <w:p w:rsidR="00EC3307" w:rsidRPr="00635A31" w:rsidRDefault="00EC3307" w:rsidP="005A3728">
            <w:pPr>
              <w:numPr>
                <w:ilvl w:val="0"/>
                <w:numId w:val="53"/>
              </w:numPr>
              <w:suppressAutoHyphens w:val="0"/>
              <w:ind w:left="0" w:hanging="283"/>
              <w:jc w:val="both"/>
            </w:pPr>
            <w:r w:rsidRPr="00635A31">
              <w:t>картотека психологических тренингов</w:t>
            </w:r>
          </w:p>
          <w:p w:rsidR="00EC3307" w:rsidRPr="00D50D6C" w:rsidRDefault="00EC3307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t xml:space="preserve">Проведение праздничных, </w:t>
            </w:r>
            <w:r>
              <w:t>значимых событий, театрализованных постановок (в рамках этико-эстетического воспитания</w:t>
            </w:r>
            <w:r w:rsidRPr="007D7302">
              <w:t xml:space="preserve"> и взаимодействия с семьей</w:t>
            </w:r>
          </w:p>
          <w:p w:rsidR="00EC3307" w:rsidRPr="007D7302" w:rsidRDefault="00EC3307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t>Демонстрация серии фильмов воспитанникам</w:t>
            </w:r>
          </w:p>
          <w:p w:rsidR="00EC3307" w:rsidRPr="0096693E" w:rsidRDefault="00EC3307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t>Спортивно-игровой комплекс</w:t>
            </w:r>
          </w:p>
        </w:tc>
      </w:tr>
      <w:tr w:rsidR="00EC3307" w:rsidRPr="0032005A" w:rsidTr="00237A72">
        <w:trPr>
          <w:trHeight w:val="144"/>
        </w:trPr>
        <w:tc>
          <w:tcPr>
            <w:tcW w:w="2953" w:type="dxa"/>
            <w:shd w:val="clear" w:color="auto" w:fill="auto"/>
          </w:tcPr>
          <w:p w:rsidR="00EC3307" w:rsidRDefault="00EC3307" w:rsidP="00EC3307">
            <w:r>
              <w:lastRenderedPageBreak/>
              <w:t xml:space="preserve">Трудовое направление воспитания </w:t>
            </w:r>
          </w:p>
          <w:p w:rsidR="00EC3307" w:rsidRPr="0032005A" w:rsidRDefault="00EC3307" w:rsidP="00EC3307">
            <w:r>
              <w:t>Ценность – труд.</w:t>
            </w:r>
          </w:p>
        </w:tc>
        <w:tc>
          <w:tcPr>
            <w:tcW w:w="2175" w:type="dxa"/>
            <w:shd w:val="clear" w:color="auto" w:fill="auto"/>
          </w:tcPr>
          <w:p w:rsidR="00EC3307" w:rsidRPr="0032005A" w:rsidRDefault="00EC3307" w:rsidP="00FA07A2">
            <w:pPr>
              <w:jc w:val="center"/>
            </w:pPr>
            <w:r w:rsidRPr="0032005A">
              <w:t xml:space="preserve">Развивающее пространство детского сада и участка </w:t>
            </w:r>
          </w:p>
          <w:p w:rsidR="00EC3307" w:rsidRPr="0032005A" w:rsidRDefault="00EC3307" w:rsidP="00FA07A2">
            <w:pPr>
              <w:jc w:val="center"/>
            </w:pPr>
          </w:p>
        </w:tc>
        <w:tc>
          <w:tcPr>
            <w:tcW w:w="4794" w:type="dxa"/>
            <w:shd w:val="clear" w:color="auto" w:fill="auto"/>
          </w:tcPr>
          <w:p w:rsidR="00EC3307" w:rsidRPr="0032005A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Игрушки-предметы оперирования;</w:t>
            </w:r>
          </w:p>
          <w:p w:rsidR="00EC3307" w:rsidRPr="0032005A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Маркеры игрового пространства (детская, кукольная мебель, предметы быта);</w:t>
            </w:r>
          </w:p>
          <w:p w:rsidR="00EC3307" w:rsidRPr="0032005A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Полифункциональные материалы;</w:t>
            </w:r>
          </w:p>
          <w:p w:rsidR="00EC3307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Атрибуты для сюжетно-ролевых</w:t>
            </w:r>
            <w:r>
              <w:t xml:space="preserve"> игр “Семья”, “Магазин”</w:t>
            </w:r>
            <w:r w:rsidRPr="0032005A">
              <w:t>, “Бо</w:t>
            </w:r>
            <w:r>
              <w:t xml:space="preserve">льница”, “Ателье” «Супермарке» «Мастерская», «Хозяюшка» </w:t>
            </w:r>
            <w:r w:rsidRPr="0032005A">
              <w:t xml:space="preserve">и др. </w:t>
            </w:r>
          </w:p>
          <w:p w:rsidR="00EC3307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Настольно-печатные игры (лото “Профессии”, “Все профессии важны”);</w:t>
            </w:r>
          </w:p>
          <w:p w:rsidR="00234503" w:rsidRPr="003E67BB" w:rsidRDefault="00234503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>
              <w:t>Энциклопедии профессий родителей воспитанников;</w:t>
            </w:r>
          </w:p>
          <w:p w:rsidR="00EC3307" w:rsidRPr="0032005A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 xml:space="preserve">Материалы для аппликации, конструирования из бумаги; </w:t>
            </w:r>
          </w:p>
          <w:p w:rsidR="00EC3307" w:rsidRPr="0032005A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 xml:space="preserve">Природный и бросовый материал </w:t>
            </w:r>
          </w:p>
          <w:p w:rsidR="00EC3307" w:rsidRDefault="00EC3307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 w:rsidRPr="0032005A">
              <w:t>Материалы, учитывающие гендерные особенности детей.</w:t>
            </w:r>
          </w:p>
          <w:p w:rsidR="00234503" w:rsidRDefault="00234503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32005A">
              <w:t>Игры театральные с персонажами различных сказок.</w:t>
            </w:r>
          </w:p>
          <w:p w:rsidR="00EC3307" w:rsidRDefault="00234503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>
              <w:t>Проектная деятельность</w:t>
            </w:r>
          </w:p>
          <w:p w:rsidR="00234503" w:rsidRPr="0032005A" w:rsidRDefault="00234503" w:rsidP="005A3728">
            <w:pPr>
              <w:numPr>
                <w:ilvl w:val="0"/>
                <w:numId w:val="48"/>
              </w:numPr>
              <w:ind w:left="175" w:hanging="142"/>
              <w:jc w:val="both"/>
            </w:pPr>
            <w:r>
              <w:t>Ситуативные беседы</w:t>
            </w:r>
          </w:p>
        </w:tc>
      </w:tr>
      <w:tr w:rsidR="00794948" w:rsidRPr="0032005A" w:rsidTr="00D50D6C">
        <w:trPr>
          <w:trHeight w:val="144"/>
        </w:trPr>
        <w:tc>
          <w:tcPr>
            <w:tcW w:w="9922" w:type="dxa"/>
            <w:gridSpan w:val="3"/>
            <w:shd w:val="clear" w:color="auto" w:fill="auto"/>
          </w:tcPr>
          <w:p w:rsidR="00794948" w:rsidRPr="0032005A" w:rsidRDefault="00794948" w:rsidP="00D50D6C">
            <w:pPr>
              <w:ind w:left="175" w:hanging="142"/>
              <w:jc w:val="center"/>
            </w:pPr>
          </w:p>
        </w:tc>
      </w:tr>
      <w:tr w:rsidR="00440A8E" w:rsidRPr="0032005A" w:rsidTr="00A82D48">
        <w:trPr>
          <w:trHeight w:val="940"/>
        </w:trPr>
        <w:tc>
          <w:tcPr>
            <w:tcW w:w="2953" w:type="dxa"/>
            <w:shd w:val="clear" w:color="auto" w:fill="auto"/>
          </w:tcPr>
          <w:p w:rsidR="00440A8E" w:rsidRDefault="00440A8E" w:rsidP="00234503">
            <w:pPr>
              <w:jc w:val="center"/>
            </w:pPr>
            <w:r>
              <w:t xml:space="preserve">Этико-эстетическое направление воспитания </w:t>
            </w:r>
          </w:p>
          <w:p w:rsidR="00440A8E" w:rsidRPr="0032005A" w:rsidRDefault="00440A8E" w:rsidP="00234503">
            <w:pPr>
              <w:jc w:val="center"/>
            </w:pPr>
            <w:r>
              <w:t>Ценности – культура  и  красота</w:t>
            </w:r>
          </w:p>
        </w:tc>
        <w:tc>
          <w:tcPr>
            <w:tcW w:w="2175" w:type="dxa"/>
            <w:shd w:val="clear" w:color="auto" w:fill="auto"/>
          </w:tcPr>
          <w:p w:rsidR="00440A8E" w:rsidRPr="0032005A" w:rsidRDefault="00440A8E" w:rsidP="00234503">
            <w:pPr>
              <w:jc w:val="center"/>
            </w:pPr>
            <w:r>
              <w:t xml:space="preserve">Эстетическое </w:t>
            </w:r>
            <w:r w:rsidRPr="0032005A">
              <w:t xml:space="preserve"> пространство детского сада</w:t>
            </w:r>
            <w:r>
              <w:t>, групповая творческого развития</w:t>
            </w:r>
          </w:p>
        </w:tc>
        <w:tc>
          <w:tcPr>
            <w:tcW w:w="4794" w:type="dxa"/>
            <w:shd w:val="clear" w:color="auto" w:fill="auto"/>
          </w:tcPr>
          <w:p w:rsidR="00C07E6C" w:rsidRPr="007D7302" w:rsidRDefault="00C07E6C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rPr>
                <w:color w:val="000000"/>
                <w:lang w:eastAsia="ru-RU"/>
              </w:rPr>
              <w:t>Маскарадные (сценические) костюмы  для проведение праздничн</w:t>
            </w:r>
            <w:r>
              <w:rPr>
                <w:color w:val="000000"/>
                <w:lang w:eastAsia="ru-RU"/>
              </w:rPr>
              <w:t>ых, театрализованных постановок</w:t>
            </w:r>
          </w:p>
          <w:p w:rsidR="00C07E6C" w:rsidRPr="007D7302" w:rsidRDefault="00C07E6C" w:rsidP="00C07E6C">
            <w:pPr>
              <w:shd w:val="clear" w:color="auto" w:fill="FFFFFF"/>
              <w:rPr>
                <w:color w:val="000000"/>
                <w:lang w:eastAsia="ru-RU"/>
              </w:rPr>
            </w:pPr>
            <w:r w:rsidRPr="007D7302">
              <w:rPr>
                <w:color w:val="000000"/>
                <w:lang w:eastAsia="ru-RU"/>
              </w:rPr>
              <w:t>-Музыкальные инструменты</w:t>
            </w:r>
          </w:p>
          <w:p w:rsidR="00440A8E" w:rsidRPr="0032005A" w:rsidRDefault="00440A8E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Различные виды театров;</w:t>
            </w:r>
          </w:p>
          <w:p w:rsidR="00440A8E" w:rsidRPr="0032005A" w:rsidRDefault="00440A8E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Ширма для кукольного театра;</w:t>
            </w:r>
          </w:p>
          <w:p w:rsidR="00440A8E" w:rsidRPr="0032005A" w:rsidRDefault="00440A8E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Детские театральные костюмы;</w:t>
            </w:r>
          </w:p>
          <w:p w:rsidR="00440A8E" w:rsidRPr="0032005A" w:rsidRDefault="00440A8E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Игрушки-персонажи;</w:t>
            </w:r>
          </w:p>
          <w:p w:rsidR="00440A8E" w:rsidRPr="0032005A" w:rsidRDefault="00440A8E" w:rsidP="005A3728">
            <w:pPr>
              <w:numPr>
                <w:ilvl w:val="0"/>
                <w:numId w:val="43"/>
              </w:numPr>
              <w:ind w:left="175" w:hanging="142"/>
              <w:jc w:val="both"/>
            </w:pPr>
            <w:r w:rsidRPr="0032005A">
              <w:t>Игрушки – предметы оперирования;</w:t>
            </w:r>
          </w:p>
          <w:p w:rsidR="00440A8E" w:rsidRPr="0032005A" w:rsidRDefault="00440A8E" w:rsidP="00440A8E">
            <w:r w:rsidRPr="0032005A">
              <w:t>Картотека потешек, загадок, пословиц и других форм литературного творчества</w:t>
            </w:r>
          </w:p>
          <w:p w:rsidR="00440A8E" w:rsidRPr="0032005A" w:rsidRDefault="00440A8E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32005A">
              <w:t>Настольные игры (лото, домино);</w:t>
            </w:r>
          </w:p>
          <w:p w:rsidR="00440A8E" w:rsidRPr="0032005A" w:rsidRDefault="00440A8E" w:rsidP="005A3728">
            <w:pPr>
              <w:numPr>
                <w:ilvl w:val="0"/>
                <w:numId w:val="42"/>
              </w:numPr>
              <w:ind w:left="175" w:hanging="142"/>
              <w:jc w:val="both"/>
            </w:pPr>
            <w:r w:rsidRPr="0032005A">
              <w:t>Картины, иллюстрированный материал, плакаты для рассматривания</w:t>
            </w:r>
            <w:r w:rsidR="00C07E6C">
              <w:t xml:space="preserve"> разного вида искусства</w:t>
            </w:r>
            <w:r w:rsidRPr="0032005A">
              <w:t>;</w:t>
            </w:r>
          </w:p>
          <w:p w:rsidR="00440A8E" w:rsidRPr="007D7302" w:rsidRDefault="00440A8E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t xml:space="preserve">Проведение праздничных, </w:t>
            </w:r>
            <w:r w:rsidR="00C07E6C">
              <w:t xml:space="preserve">значимых событий, </w:t>
            </w:r>
            <w:r w:rsidRPr="007D7302">
              <w:t>театрализо</w:t>
            </w:r>
            <w:r w:rsidR="00C07E6C">
              <w:t>ванных постановок</w:t>
            </w:r>
            <w:r w:rsidRPr="007D7302">
              <w:t xml:space="preserve"> (в рамках художественно эстетического развития и взаимодействия с семьей</w:t>
            </w:r>
          </w:p>
          <w:p w:rsidR="00440A8E" w:rsidRPr="006C4075" w:rsidRDefault="00440A8E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7D7302">
              <w:t>Демонстрация серии фильмов воспитанникам</w:t>
            </w:r>
          </w:p>
          <w:p w:rsidR="006C4075" w:rsidRPr="0032005A" w:rsidRDefault="006C4075" w:rsidP="005A3728">
            <w:pPr>
              <w:numPr>
                <w:ilvl w:val="0"/>
                <w:numId w:val="49"/>
              </w:numPr>
              <w:ind w:left="175" w:hanging="142"/>
              <w:jc w:val="both"/>
            </w:pPr>
            <w:r w:rsidRPr="0032005A">
              <w:t>ЭОР (репродукции картин</w:t>
            </w:r>
            <w:r>
              <w:t xml:space="preserve"> и др.</w:t>
            </w:r>
            <w:r w:rsidRPr="0032005A">
              <w:t>);</w:t>
            </w:r>
          </w:p>
          <w:p w:rsidR="006C4075" w:rsidRPr="0032005A" w:rsidRDefault="006C4075" w:rsidP="005A3728">
            <w:pPr>
              <w:numPr>
                <w:ilvl w:val="0"/>
                <w:numId w:val="49"/>
              </w:numPr>
              <w:ind w:left="175" w:hanging="142"/>
              <w:jc w:val="both"/>
            </w:pPr>
            <w:r w:rsidRPr="0032005A">
              <w:t>Материалы и оборудование для проду</w:t>
            </w:r>
            <w:r>
              <w:t>ктивной изодеятельности разными техниками (палочками, поролоном, ватными дисками, воском и др.)</w:t>
            </w:r>
          </w:p>
          <w:p w:rsidR="006C4075" w:rsidRPr="0032005A" w:rsidRDefault="006C4075" w:rsidP="005A3728">
            <w:pPr>
              <w:numPr>
                <w:ilvl w:val="0"/>
                <w:numId w:val="49"/>
              </w:numPr>
              <w:ind w:left="175" w:hanging="142"/>
              <w:jc w:val="both"/>
            </w:pPr>
            <w:r w:rsidRPr="0032005A">
              <w:t>Природный, бросовый материал;</w:t>
            </w:r>
          </w:p>
          <w:p w:rsidR="006C4075" w:rsidRPr="0032005A" w:rsidRDefault="006C4075" w:rsidP="005A3728">
            <w:pPr>
              <w:numPr>
                <w:ilvl w:val="0"/>
                <w:numId w:val="49"/>
              </w:numPr>
              <w:ind w:left="175" w:hanging="142"/>
              <w:jc w:val="both"/>
            </w:pPr>
            <w:r w:rsidRPr="0032005A">
              <w:lastRenderedPageBreak/>
              <w:t>Иллюстративный материал, картины, плакаты;</w:t>
            </w:r>
          </w:p>
          <w:p w:rsidR="006C4075" w:rsidRPr="0032005A" w:rsidRDefault="006C4075" w:rsidP="005A3728">
            <w:pPr>
              <w:numPr>
                <w:ilvl w:val="0"/>
                <w:numId w:val="49"/>
              </w:numPr>
              <w:ind w:left="175" w:hanging="142"/>
              <w:jc w:val="both"/>
            </w:pPr>
            <w:r w:rsidRPr="0032005A">
              <w:t>Настольно-печатные игры “Цвет”, “Форма”, “Ассоциация”);</w:t>
            </w:r>
          </w:p>
          <w:p w:rsidR="006C4075" w:rsidRPr="006C4075" w:rsidRDefault="006C4075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635A31">
              <w:t>Мольберты,</w:t>
            </w:r>
          </w:p>
          <w:p w:rsidR="006C4075" w:rsidRPr="006C4075" w:rsidRDefault="006C4075" w:rsidP="005A3728">
            <w:pPr>
              <w:numPr>
                <w:ilvl w:val="0"/>
                <w:numId w:val="50"/>
              </w:numPr>
              <w:shd w:val="clear" w:color="auto" w:fill="FFFFFF"/>
              <w:ind w:left="33" w:hanging="142"/>
              <w:rPr>
                <w:color w:val="000000"/>
                <w:lang w:eastAsia="ru-RU"/>
              </w:rPr>
            </w:pPr>
            <w:r w:rsidRPr="00635A31">
              <w:t xml:space="preserve">обзорная </w:t>
            </w:r>
            <w:r>
              <w:t xml:space="preserve">выставочная </w:t>
            </w:r>
            <w:r w:rsidRPr="00635A31">
              <w:t xml:space="preserve">экспозиция </w:t>
            </w:r>
            <w:r>
              <w:t xml:space="preserve">(возможно в холле) </w:t>
            </w:r>
            <w:r w:rsidRPr="00635A31">
              <w:t>декоративно-прикладного искусства: хохлома, городец, дымка, передвижная художественная ширма с рисунками детей.</w:t>
            </w:r>
          </w:p>
          <w:p w:rsidR="006C4075" w:rsidRPr="00635A31" w:rsidRDefault="006C4075" w:rsidP="006C4075">
            <w:pPr>
              <w:autoSpaceDE w:val="0"/>
              <w:autoSpaceDN w:val="0"/>
              <w:adjustRightInd w:val="0"/>
              <w:jc w:val="both"/>
            </w:pPr>
            <w:r w:rsidRPr="00635A31">
              <w:t xml:space="preserve">Изобразительные средства и материалы «Тысяча мелочей»: бросовый и природный материал, набор нестандартного оборудования, цветные мелки, </w:t>
            </w:r>
            <w:r>
              <w:t>восковые свечи,</w:t>
            </w:r>
            <w:r w:rsidRPr="00635A31">
              <w:t xml:space="preserve"> маркеры, губные помады; материалы для коллажей, клей и бумага (картон, газеты, обои, журналы) наборы цветной бумаги, картона, кисти, карандаши, пластилин, линейки, схемы для смешивания цветов. Наборы открыток, иллюстраций, композиций. «Волшебная книга» для создания мотивации и сюрпризных моментов, пособия для исследования: «Радужный цветок», «Цветовой калейдоскоп», различные схемы, образцы методическая литература.</w:t>
            </w:r>
          </w:p>
          <w:p w:rsidR="006C4075" w:rsidRPr="00C5302C" w:rsidRDefault="006C4075" w:rsidP="006C4075">
            <w:pPr>
              <w:shd w:val="clear" w:color="auto" w:fill="FFFFFF"/>
              <w:ind w:left="33"/>
              <w:rPr>
                <w:color w:val="000000"/>
                <w:lang w:eastAsia="ru-RU"/>
              </w:rPr>
            </w:pPr>
          </w:p>
        </w:tc>
      </w:tr>
    </w:tbl>
    <w:p w:rsidR="00794948" w:rsidRDefault="00794948" w:rsidP="00794948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794948" w:rsidRDefault="00794948" w:rsidP="002C1F2D">
      <w:pPr>
        <w:spacing w:line="276" w:lineRule="auto"/>
        <w:jc w:val="both"/>
        <w:rPr>
          <w:b/>
          <w:bCs/>
          <w:color w:val="000000"/>
        </w:rPr>
      </w:pPr>
    </w:p>
    <w:p w:rsidR="002C1F2D" w:rsidRDefault="002C1F2D" w:rsidP="002C1F2D">
      <w:pPr>
        <w:spacing w:line="480" w:lineRule="auto"/>
        <w:jc w:val="center"/>
      </w:pPr>
      <w:r>
        <w:rPr>
          <w:b/>
          <w:bCs/>
          <w:color w:val="000000"/>
        </w:rPr>
        <w:t>3.4. Кадровое обеспечение воспитательного процесса</w:t>
      </w:r>
    </w:p>
    <w:p w:rsidR="002C1F2D" w:rsidRDefault="002C1F2D" w:rsidP="002C1F2D">
      <w:pPr>
        <w:spacing w:line="276" w:lineRule="auto"/>
        <w:jc w:val="both"/>
      </w:pPr>
      <w:r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  <w:r w:rsidR="00631DF8">
        <w:t xml:space="preserve"> на разных уровня</w:t>
      </w:r>
      <w:r w:rsidR="00E27715">
        <w:t xml:space="preserve">х </w:t>
      </w:r>
    </w:p>
    <w:p w:rsidR="002C1F2D" w:rsidRDefault="002C1F2D" w:rsidP="002C1F2D">
      <w:pPr>
        <w:spacing w:line="276" w:lineRule="auto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381"/>
      </w:tblGrid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Наименование должности</w:t>
            </w:r>
            <w:r>
              <w:t xml:space="preserve"> (в соответствии со штатным расписанием ОО)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/>
              </w:rPr>
              <w:t xml:space="preserve">Заведующий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t>- управляет воспитател</w:t>
            </w:r>
            <w:r w:rsidR="008B4D0B">
              <w:t>ьной деятельностью на уровне ДОУ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создает условия, позволяющие педагогическому составу </w:t>
            </w:r>
            <w:r w:rsidR="00C805F1">
              <w:t xml:space="preserve">эффективно </w:t>
            </w:r>
            <w:r>
              <w:t xml:space="preserve">реализовать воспитательную деятельность;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проводит анализ ит</w:t>
            </w:r>
            <w:r w:rsidR="00C805F1">
              <w:t>огов воспитательной работы</w:t>
            </w:r>
            <w:r w:rsidR="008B4D0B">
              <w:t xml:space="preserve"> в ДОУ</w:t>
            </w:r>
            <w:r>
              <w:t xml:space="preserve"> за учебный год; </w:t>
            </w:r>
          </w:p>
          <w:p w:rsidR="00C805F1" w:rsidRDefault="00C805F1" w:rsidP="00202B5F">
            <w:pPr>
              <w:spacing w:line="276" w:lineRule="auto"/>
              <w:jc w:val="both"/>
            </w:pPr>
            <w:r>
              <w:t>-обеспечивает повышение квалификации педагогических работников</w:t>
            </w:r>
            <w:r w:rsidR="008B4D0B">
              <w:t xml:space="preserve"> ДОУ</w:t>
            </w:r>
            <w:r w:rsidR="00894111">
              <w:t xml:space="preserve"> по вопросам воспитания.</w:t>
            </w:r>
            <w:r>
              <w:t xml:space="preserve"> </w:t>
            </w:r>
          </w:p>
          <w:p w:rsidR="002C1F2D" w:rsidRDefault="00C805F1" w:rsidP="00202B5F">
            <w:pPr>
              <w:spacing w:line="276" w:lineRule="auto"/>
              <w:jc w:val="both"/>
            </w:pPr>
            <w:r>
              <w:t>- утверждает</w:t>
            </w:r>
            <w:r w:rsidR="002C1F2D">
              <w:t xml:space="preserve"> во</w:t>
            </w:r>
            <w:r w:rsidR="008B4D0B">
              <w:t>спитательную деятельность  в ДОУ</w:t>
            </w:r>
            <w:r w:rsidR="002C1F2D">
              <w:t xml:space="preserve"> на учебный год, включая календарный план воспитательной работы на учебный год;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– регулирование в</w:t>
            </w:r>
            <w:r w:rsidR="008B4D0B">
              <w:t>оспитательной деятельности в ДОУ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lastRenderedPageBreak/>
              <w:t xml:space="preserve">– контроль за исполнением управленческих решений по воспитательной деятельности в </w:t>
            </w:r>
            <w:r w:rsidR="008B4D0B">
              <w:t>ДОУ</w:t>
            </w:r>
            <w:r>
              <w:t>.</w:t>
            </w:r>
          </w:p>
        </w:tc>
      </w:tr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/>
              </w:rPr>
              <w:lastRenderedPageBreak/>
              <w:t>Старший воспитатель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t>- организация</w:t>
            </w:r>
            <w:r w:rsidR="00894111">
              <w:t xml:space="preserve"> </w:t>
            </w:r>
            <w:r>
              <w:t xml:space="preserve"> воспитат</w:t>
            </w:r>
            <w:r w:rsidR="00894111">
              <w:t>ельного процесса</w:t>
            </w:r>
            <w:r w:rsidR="008B4D0B">
              <w:t xml:space="preserve"> в ДОУ</w:t>
            </w:r>
            <w:r>
              <w:t>;</w:t>
            </w:r>
          </w:p>
          <w:p w:rsidR="00555BDE" w:rsidRDefault="00555BDE" w:rsidP="00202B5F">
            <w:pPr>
              <w:spacing w:line="276" w:lineRule="auto"/>
              <w:jc w:val="both"/>
            </w:pPr>
            <w:r>
              <w:t>Разработка кодекса этического поведения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разработка необходимых для организации в</w:t>
            </w:r>
            <w:r w:rsidR="008B4D0B">
              <w:t>оспитательной деятельности в ДОУ</w:t>
            </w:r>
            <w:r>
              <w:t xml:space="preserve"> нормативных документов (положений, инструкций, должностных и функциональных о</w:t>
            </w:r>
            <w:r w:rsidR="00D55BAD">
              <w:t>бязанностей, проектов и плана</w:t>
            </w:r>
            <w:r>
              <w:t xml:space="preserve"> воспитательной работы и др.);</w:t>
            </w:r>
          </w:p>
          <w:p w:rsidR="002C1F2D" w:rsidRDefault="00D55BAD" w:rsidP="00202B5F">
            <w:pPr>
              <w:spacing w:line="276" w:lineRule="auto"/>
              <w:jc w:val="both"/>
            </w:pPr>
            <w:r>
              <w:t>-</w:t>
            </w:r>
            <w:r w:rsidR="002C1F2D">
              <w:t>анализ возможностей</w:t>
            </w:r>
            <w:r>
              <w:t>, ресурсных дефицитов имеющихся педагогических кадров</w:t>
            </w:r>
            <w:r w:rsidR="002C1F2D">
              <w:t xml:space="preserve"> для организации воспитательной деятельности;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планирование работы в организации воспитательной деятельности</w:t>
            </w:r>
            <w:r w:rsidR="00D55BAD">
              <w:t xml:space="preserve"> как на группах так и во всем пространстве детского сада</w:t>
            </w:r>
            <w:r>
              <w:t>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организация </w:t>
            </w:r>
            <w:r w:rsidR="00D55BAD">
              <w:t xml:space="preserve">эффективной </w:t>
            </w:r>
            <w:r w:rsidR="008B4D0B">
              <w:t>практической работы в ДОУ</w:t>
            </w:r>
            <w:r>
              <w:t xml:space="preserve"> в соответствии с календарным планом воспитательной работы;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проведение мониторинга состояния во</w:t>
            </w:r>
            <w:r w:rsidR="008B4D0B">
              <w:t xml:space="preserve">спитательной деятельности в ДОУ </w:t>
            </w:r>
            <w:r>
              <w:t>совместно с Педагогическим советом;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  - организация повышения квалификации и профессиональной переподготовки педагогов для совершенствования их психолого</w:t>
            </w:r>
            <w:r w:rsidR="00D55BAD">
              <w:t>-педагогической и воспитательных</w:t>
            </w:r>
            <w:r>
              <w:t xml:space="preserve"> компетентностей 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формирование мотивации педагогов к участию в разработке и реализаци</w:t>
            </w:r>
            <w:r w:rsidR="00D55BAD">
              <w:t xml:space="preserve">и разнообразных воспитательных </w:t>
            </w:r>
            <w:r>
              <w:t xml:space="preserve">и социально значимых проектов;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наполнение</w:t>
            </w:r>
            <w:r w:rsidR="00D55BAD">
              <w:t xml:space="preserve"> и обновление</w:t>
            </w:r>
            <w:r w:rsidR="008B4D0B">
              <w:t xml:space="preserve"> сайта ДОУ</w:t>
            </w:r>
            <w:r>
              <w:t xml:space="preserve"> информацией о воспитательной деятельности;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организация повышения психолого-педагогической квалификации воспитателей;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организационно-</w:t>
            </w:r>
            <w:r w:rsidR="00DC72EE">
              <w:t>координационная работа по проведению общественных</w:t>
            </w:r>
            <w:r w:rsidR="00D55BAD">
              <w:t xml:space="preserve"> воспитательных событий </w:t>
            </w:r>
            <w:r w:rsidR="00DC72EE">
              <w:t>на уровне сада и муниципалитета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создание необходимой для осуществления воспитательной деятельности инфраструктуры;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- развитие сотрудничества с социальными партнерами;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стимулирование</w:t>
            </w:r>
            <w:r w:rsidR="00AD1F90">
              <w:t xml:space="preserve"> мотивации к</w:t>
            </w:r>
            <w:r>
              <w:t xml:space="preserve"> активной воспитательной деятельности педагогов</w:t>
            </w:r>
          </w:p>
          <w:p w:rsidR="00AD1F90" w:rsidRDefault="00AD1F90" w:rsidP="00202B5F">
            <w:pPr>
              <w:spacing w:line="276" w:lineRule="auto"/>
              <w:jc w:val="both"/>
            </w:pPr>
            <w:r>
              <w:t>- организация сетевого взаимодействия социальных институтов города, подготовка договоров на новый учебный год.</w:t>
            </w:r>
          </w:p>
        </w:tc>
      </w:tr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/>
              </w:rPr>
              <w:t>Педагог-психолог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t>- оказание психолого-педагогической помощи</w:t>
            </w:r>
            <w:r w:rsidR="00AD1F90">
              <w:t xml:space="preserve"> в воспитательном процессе согласно возрастным особенностям воспитанников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осуществление социологических исследований</w:t>
            </w:r>
            <w:r w:rsidR="00AD1F90">
              <w:t xml:space="preserve"> семей воспитанников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lastRenderedPageBreak/>
              <w:t>- организация и проведение различных видов воспитательной работы;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подготовка предложений по поощрению обучающихся и педагогов за активное участие в воспитательном процессе.</w:t>
            </w:r>
          </w:p>
          <w:p w:rsidR="00555BDE" w:rsidRDefault="00555BDE" w:rsidP="00202B5F">
            <w:pPr>
              <w:spacing w:line="276" w:lineRule="auto"/>
              <w:jc w:val="both"/>
            </w:pPr>
            <w:r>
              <w:t>- профилактика профвыгорания.</w:t>
            </w:r>
          </w:p>
        </w:tc>
      </w:tr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Воспитатель</w:t>
            </w:r>
          </w:p>
          <w:p w:rsidR="002C1F2D" w:rsidRDefault="002C1F2D" w:rsidP="008B4D0B">
            <w:pPr>
              <w:spacing w:line="276" w:lineRule="auto"/>
              <w:jc w:val="both"/>
            </w:pPr>
            <w:r>
              <w:rPr>
                <w:b/>
              </w:rPr>
              <w:t xml:space="preserve">Муз.руководитель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t xml:space="preserve">- обеспечивает занятие обучающихся творчеством, физической культурой;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</w:t>
            </w:r>
            <w:r w:rsidR="008B4D0B">
              <w:t>й жизни, сохранение традиций ДОУ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– организация работы по формированию о</w:t>
            </w:r>
            <w:r w:rsidR="00555BDE">
              <w:t>бщей культуры личности воспитанников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внедрение здорового образа жизни;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 xml:space="preserve"> – внедрение в практику воспитательной деятельности </w:t>
            </w:r>
            <w:r w:rsidR="00555BDE">
              <w:t>новых технологий взаимодействия и сотрудничества с детьми</w:t>
            </w:r>
            <w:r>
              <w:t xml:space="preserve">; </w:t>
            </w:r>
          </w:p>
          <w:p w:rsidR="002C1F2D" w:rsidRDefault="004D3F87" w:rsidP="00202B5F">
            <w:pPr>
              <w:spacing w:line="276" w:lineRule="auto"/>
              <w:jc w:val="both"/>
            </w:pPr>
            <w:r>
              <w:t>–организация участия воспитанников</w:t>
            </w:r>
            <w:r w:rsidR="002C1F2D">
              <w:t xml:space="preserve"> в </w:t>
            </w:r>
            <w:r>
              <w:t xml:space="preserve">событиях и </w:t>
            </w:r>
            <w:r w:rsidR="002C1F2D">
              <w:t>мероприятиях, проводимых районными, городскими и другими структурами в рамках воспитательной деятельности.</w:t>
            </w:r>
          </w:p>
        </w:tc>
      </w:tr>
      <w:tr w:rsidR="002C1F2D" w:rsidTr="00202B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rPr>
                <w:b/>
              </w:rPr>
              <w:t>Помощник воспитателя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D" w:rsidRDefault="002C1F2D" w:rsidP="00202B5F">
            <w:pPr>
              <w:spacing w:line="276" w:lineRule="auto"/>
              <w:jc w:val="both"/>
            </w:pPr>
            <w:r>
              <w:t>- совместно с в</w:t>
            </w:r>
            <w:r w:rsidR="004D3F87">
              <w:t>оспитателем обеспечивает разные виды деятельности воспитанников в течение дня,(</w:t>
            </w:r>
            <w:r>
              <w:t xml:space="preserve"> </w:t>
            </w:r>
            <w:r w:rsidR="004D3F87">
              <w:t>творчество: музыкальная, театральная, изобразительная, двигательная, самообслуживание и элементарный бытовой труд,  деятельности)</w:t>
            </w:r>
            <w:r>
              <w:t xml:space="preserve">; </w:t>
            </w:r>
          </w:p>
          <w:p w:rsidR="002C1F2D" w:rsidRDefault="002C1F2D" w:rsidP="00202B5F">
            <w:pPr>
              <w:spacing w:line="276" w:lineRule="auto"/>
              <w:jc w:val="both"/>
            </w:pPr>
            <w:r>
              <w:t>- участвует в организации работы по формированию о</w:t>
            </w:r>
            <w:r w:rsidR="004D3F87">
              <w:t>бщей культуры личности воспитанников</w:t>
            </w:r>
            <w:r>
              <w:t>.</w:t>
            </w:r>
          </w:p>
        </w:tc>
      </w:tr>
    </w:tbl>
    <w:p w:rsidR="002C1F2D" w:rsidRDefault="002C1F2D" w:rsidP="002C1F2D">
      <w:pPr>
        <w:spacing w:line="276" w:lineRule="auto"/>
        <w:jc w:val="both"/>
      </w:pPr>
    </w:p>
    <w:p w:rsidR="002C1F2D" w:rsidRDefault="002C1F2D" w:rsidP="002C1F2D">
      <w:pPr>
        <w:spacing w:line="276" w:lineRule="auto"/>
        <w:jc w:val="center"/>
        <w:rPr>
          <w:i/>
          <w:iCs/>
          <w:color w:val="000000"/>
        </w:rPr>
      </w:pPr>
      <w:r>
        <w:rPr>
          <w:b/>
          <w:bCs/>
          <w:color w:val="000000"/>
        </w:rPr>
        <w:t>3.5. Нормативно-методическое обеспечение реализации Программы воспитания</w:t>
      </w:r>
    </w:p>
    <w:p w:rsidR="002C1F2D" w:rsidRDefault="002C1F2D" w:rsidP="002C1F2D">
      <w:pPr>
        <w:spacing w:line="276" w:lineRule="auto"/>
        <w:ind w:firstLine="709"/>
        <w:jc w:val="both"/>
        <w:rPr>
          <w:i/>
          <w:iCs/>
          <w:color w:val="000000"/>
        </w:rPr>
      </w:pPr>
    </w:p>
    <w:p w:rsidR="002C1F2D" w:rsidRDefault="002C1F2D" w:rsidP="002C1F2D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Содержание Программы разработано на основе следующих нормативно-правовых документов: 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 - Федеральным законом от 29 декабря 2012 г. №273-ФЗ «Об образовании в Российской Федерации»; 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- Федеральным государственным образовательным стандартом дошкольного образования (приказ Минобрнауки России от 17 октября 2013 г. № 1155, зарегистрирован Минюстом России 14 ноября 2013 г. № 30384); 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2C1F2D" w:rsidRDefault="002C1F2D" w:rsidP="002C1F2D">
      <w:pPr>
        <w:spacing w:line="276" w:lineRule="auto"/>
        <w:jc w:val="both"/>
        <w:rPr>
          <w:bCs/>
        </w:rPr>
      </w:pPr>
      <w:r>
        <w:rPr>
          <w:bCs/>
        </w:rPr>
        <w:t xml:space="preserve">-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2C1F2D" w:rsidRDefault="002C1F2D" w:rsidP="002C1F2D">
      <w:pPr>
        <w:spacing w:line="276" w:lineRule="auto"/>
        <w:jc w:val="both"/>
      </w:pPr>
      <w:r>
        <w:rPr>
          <w:bCs/>
        </w:rPr>
        <w:t>-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2C1F2D" w:rsidRDefault="002C1F2D" w:rsidP="002C1F2D">
      <w:pPr>
        <w:spacing w:line="276" w:lineRule="auto"/>
        <w:jc w:val="both"/>
      </w:pPr>
      <w:r>
        <w:t xml:space="preserve">- 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</w:t>
      </w:r>
      <w:r>
        <w:lastRenderedPageBreak/>
        <w:t>одобрена решением Федерального учебно-методического объединения по общему образованию (протокол от «01» июля 2021 № 2/21)</w:t>
      </w:r>
    </w:p>
    <w:p w:rsidR="002C1F2D" w:rsidRDefault="002C1F2D" w:rsidP="002C1F2D">
      <w:pPr>
        <w:spacing w:line="276" w:lineRule="auto"/>
        <w:jc w:val="both"/>
      </w:pPr>
      <w:r>
        <w:t>- ОП ДОО</w:t>
      </w:r>
    </w:p>
    <w:p w:rsidR="002C1F2D" w:rsidRDefault="002C1F2D" w:rsidP="002C1F2D">
      <w:pPr>
        <w:spacing w:line="276" w:lineRule="auto"/>
        <w:jc w:val="both"/>
        <w:rPr>
          <w:i/>
          <w:iCs/>
        </w:rPr>
      </w:pPr>
      <w:r>
        <w:t xml:space="preserve">- </w:t>
      </w:r>
      <w:r>
        <w:rPr>
          <w:bCs/>
          <w:shd w:val="clear" w:color="auto" w:fill="FFFF00"/>
        </w:rPr>
        <w:t xml:space="preserve">Приказ заведующего </w:t>
      </w:r>
      <w:r w:rsidR="008B4D0B">
        <w:rPr>
          <w:bCs/>
          <w:shd w:val="clear" w:color="auto" w:fill="FFFF00"/>
        </w:rPr>
        <w:t>МБДОУ</w:t>
      </w:r>
      <w:r>
        <w:rPr>
          <w:bCs/>
          <w:shd w:val="clear" w:color="auto" w:fill="FFFF00"/>
        </w:rPr>
        <w:t xml:space="preserve"> от _____ № ____ «О создании рабочей группы по разработке рабочей программы воспитания и календарног</w:t>
      </w:r>
      <w:r w:rsidR="008B4D0B">
        <w:rPr>
          <w:bCs/>
          <w:shd w:val="clear" w:color="auto" w:fill="FFFF00"/>
        </w:rPr>
        <w:t>о плана воспитательной работы.</w:t>
      </w:r>
    </w:p>
    <w:p w:rsidR="002C1F2D" w:rsidRDefault="002C1F2D" w:rsidP="002C1F2D">
      <w:pPr>
        <w:spacing w:line="276" w:lineRule="auto"/>
        <w:ind w:firstLine="709"/>
        <w:jc w:val="both"/>
        <w:rPr>
          <w:i/>
          <w:iCs/>
        </w:rPr>
      </w:pPr>
    </w:p>
    <w:p w:rsidR="002C1F2D" w:rsidRDefault="002C1F2D" w:rsidP="002C1F2D">
      <w:pPr>
        <w:pStyle w:val="1"/>
        <w:numPr>
          <w:ilvl w:val="0"/>
          <w:numId w:val="0"/>
        </w:numPr>
        <w:spacing w:before="0" w:line="276" w:lineRule="auto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2C1F2D" w:rsidRDefault="002C1F2D" w:rsidP="002C1F2D">
      <w:pPr>
        <w:spacing w:line="276" w:lineRule="auto"/>
        <w:jc w:val="center"/>
        <w:rPr>
          <w:b/>
          <w:bCs/>
          <w:color w:val="000000"/>
        </w:rPr>
      </w:pP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color w:val="000000"/>
        </w:rPr>
        <w:t>Инклюзия являет</w:t>
      </w:r>
      <w:r w:rsidR="00FE7BBB">
        <w:rPr>
          <w:color w:val="000000"/>
        </w:rPr>
        <w:t>ся ценностной основой уклада ДОУ</w:t>
      </w:r>
      <w:r>
        <w:rPr>
          <w:color w:val="000000"/>
        </w:rPr>
        <w:t xml:space="preserve"> и основанием для проектирования воспитывающих сред, деятельностей и событий.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 уровне уклада:</w:t>
      </w:r>
      <w:r w:rsidR="008B4D0B">
        <w:rPr>
          <w:color w:val="000000"/>
        </w:rPr>
        <w:t xml:space="preserve"> ДОУ</w:t>
      </w:r>
      <w:r>
        <w:rPr>
          <w:color w:val="000000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</w:t>
      </w:r>
      <w:r w:rsidR="00FE7BBB">
        <w:rPr>
          <w:color w:val="000000"/>
        </w:rPr>
        <w:t xml:space="preserve"> образовательных отношений в ДОУ</w:t>
      </w:r>
      <w:r>
        <w:rPr>
          <w:color w:val="000000"/>
        </w:rPr>
        <w:t>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 уровне воспитывающих сред</w:t>
      </w:r>
      <w:r>
        <w:rPr>
          <w:color w:val="000000"/>
        </w:rPr>
        <w:t>: ППС строится как максимально доступная для детейс ОВЗ; со</w:t>
      </w:r>
      <w:r w:rsidR="008B4D0B">
        <w:rPr>
          <w:color w:val="000000"/>
        </w:rPr>
        <w:t>бытийная воспитывающая среда ДОУ</w:t>
      </w:r>
      <w:r>
        <w:rPr>
          <w:color w:val="000000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 уровне общности</w:t>
      </w:r>
      <w:r>
        <w:rPr>
          <w:color w:val="000000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2C1F2D" w:rsidRDefault="002C1F2D" w:rsidP="002C1F2D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 уровне деятельностей</w:t>
      </w:r>
      <w:r>
        <w:rPr>
          <w:color w:val="000000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На уровне событий</w:t>
      </w:r>
      <w:r>
        <w:rPr>
          <w:color w:val="000000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2C1F2D" w:rsidRDefault="002C1F2D" w:rsidP="002C1F2D">
      <w:pPr>
        <w:pStyle w:val="1e"/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2C1F2D" w:rsidRDefault="002C1F2D" w:rsidP="002C1F2D">
      <w:pPr>
        <w:pStyle w:val="1e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>
        <w:rPr>
          <w:color w:val="000000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2C1F2D" w:rsidRDefault="002C1F2D" w:rsidP="002C1F2D">
      <w:pPr>
        <w:pStyle w:val="1e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C1F2D" w:rsidRDefault="002C1F2D" w:rsidP="002C1F2D">
      <w:pPr>
        <w:pStyle w:val="1e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C1F2D" w:rsidRDefault="002C1F2D" w:rsidP="002C1F2D">
      <w:pPr>
        <w:pStyle w:val="1e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2C1F2D" w:rsidRDefault="002C1F2D" w:rsidP="002C1F2D">
      <w:pPr>
        <w:pStyle w:val="1e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Задачами воспитания детей с ОВЗ в условиях дошкольной образовательной организации являются: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у детей с различными нарушениями развития знаний и представлений об окружающем мире;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>
        <w:rPr>
          <w:color w:val="000000"/>
          <w:sz w:val="24"/>
          <w:szCs w:val="24"/>
        </w:rPr>
        <w:br/>
        <w:t>их эмоционального благополучия;</w:t>
      </w:r>
    </w:p>
    <w:p w:rsidR="002C1F2D" w:rsidRDefault="002C1F2D" w:rsidP="002C1F2D">
      <w:pPr>
        <w:pStyle w:val="1e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C1F2D" w:rsidRDefault="002C1F2D" w:rsidP="002C1F2D">
      <w:pPr>
        <w:pStyle w:val="1e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2C1F2D" w:rsidRDefault="002C1F2D" w:rsidP="002C1F2D">
      <w:pPr>
        <w:spacing w:line="480" w:lineRule="auto"/>
        <w:jc w:val="center"/>
        <w:rPr>
          <w:color w:val="000000"/>
        </w:rPr>
      </w:pPr>
      <w:r>
        <w:rPr>
          <w:b/>
          <w:bCs/>
          <w:color w:val="000000"/>
        </w:rPr>
        <w:t>3.7. Календарный план воспитательной работы</w:t>
      </w:r>
    </w:p>
    <w:p w:rsidR="002C1F2D" w:rsidRDefault="002C1F2D" w:rsidP="002C1F2D">
      <w:pPr>
        <w:pStyle w:val="1e"/>
        <w:tabs>
          <w:tab w:val="left" w:pos="567"/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Календарный план воспитательной работы строится на основе базовых ценностей  и </w:t>
      </w:r>
    </w:p>
    <w:p w:rsidR="002C1F2D" w:rsidRDefault="002C1F2D" w:rsidP="00916E95">
      <w:r>
        <w:t xml:space="preserve">примерного тематического плана  Образовательной программы дошкольного образования </w:t>
      </w:r>
      <w:r w:rsidRPr="00916E95">
        <w:t>М</w:t>
      </w:r>
      <w:r w:rsidR="007B5693" w:rsidRPr="00916E95">
        <w:t>Б</w:t>
      </w:r>
      <w:r w:rsidRPr="00916E95">
        <w:t xml:space="preserve">ДОУ </w:t>
      </w:r>
      <w:r w:rsidR="007B5693" w:rsidRPr="00916E95">
        <w:t>«Детский сад № 3 «Иман</w:t>
      </w:r>
      <w:r w:rsidRPr="00916E95">
        <w:t>»</w:t>
      </w:r>
      <w:r w:rsidR="007B5693" w:rsidRPr="00916E95">
        <w:t xml:space="preserve"> г.Урус-Мартан</w:t>
      </w:r>
      <w:r w:rsidRPr="00916E95">
        <w:t>.</w:t>
      </w:r>
      <w:r w:rsidR="0079173D">
        <w:t xml:space="preserve"> </w:t>
      </w:r>
      <w:r w:rsidR="00FA50E5">
        <w:t>События и мероприятия</w:t>
      </w:r>
      <w:r>
        <w:t xml:space="preserve"> проводятся как для всего детского сада,</w:t>
      </w:r>
      <w:r w:rsidR="00FA50E5">
        <w:t xml:space="preserve"> так и внутри групп</w:t>
      </w:r>
      <w:r w:rsidR="00D92EF5">
        <w:t xml:space="preserve"> согласно возрастным особенностям и тематическим неделям</w:t>
      </w:r>
      <w:r w:rsidR="00FA74A7">
        <w:t xml:space="preserve">, так как воспитательно-образовательный процесс реализуется в плавной интеграции задач образовательных областей по ФГОС ДО с задачами по базовым ценностям воспитания, создавая фокус </w:t>
      </w:r>
      <w:r w:rsidR="009C7EA0">
        <w:t xml:space="preserve">на </w:t>
      </w:r>
      <w:r w:rsidR="009C7EA0" w:rsidRPr="009C7EA0">
        <w:t>процесс  усвоения  ребенком базовых  ценностей  в  целостном  образовательном  процессе</w:t>
      </w:r>
      <w:r w:rsidR="00FA50E5">
        <w:t>. Праздничные, досуговые мероприятия по основным календарным праздникам, с закладкой в цель мероприятия основных задач по ценностям в</w:t>
      </w:r>
      <w:r w:rsidR="00D92EF5">
        <w:t>оспитания, заявленным в данной П</w:t>
      </w:r>
      <w:r w:rsidR="00FA50E5">
        <w:t>рограмме воспитания (</w:t>
      </w:r>
      <w:r w:rsidR="00FA74A7">
        <w:t xml:space="preserve">Родина и природа, </w:t>
      </w:r>
      <w:r w:rsidR="00FA50E5">
        <w:t>труд, знания, культура и красота</w:t>
      </w:r>
      <w:r w:rsidR="00D92EF5">
        <w:t xml:space="preserve">, </w:t>
      </w:r>
      <w:r w:rsidR="00FA50E5">
        <w:t>и др.)</w:t>
      </w:r>
      <w:r>
        <w:t xml:space="preserve"> для всего детского сада разрабатываю</w:t>
      </w:r>
      <w:r w:rsidR="007B5693">
        <w:t>тся педагогами (музыкальный руководитель</w:t>
      </w:r>
      <w:r>
        <w:t xml:space="preserve">, </w:t>
      </w:r>
      <w:r w:rsidR="007B5693">
        <w:t xml:space="preserve">воспитатели </w:t>
      </w:r>
      <w:r>
        <w:t xml:space="preserve">ст. воспитатель).  </w:t>
      </w:r>
    </w:p>
    <w:p w:rsidR="002C1F2D" w:rsidRDefault="002C1F2D" w:rsidP="002C1F2D">
      <w:pPr>
        <w:pStyle w:val="1e"/>
        <w:tabs>
          <w:tab w:val="left" w:pos="567"/>
          <w:tab w:val="left" w:pos="993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>Для  мероприятий  внутри  группы  воспитатель</w:t>
      </w:r>
      <w:r w:rsidR="00C63B01">
        <w:rPr>
          <w:color w:val="000000"/>
          <w:sz w:val="24"/>
          <w:szCs w:val="24"/>
        </w:rPr>
        <w:t xml:space="preserve">  самостоятельно  выбирает </w:t>
      </w:r>
      <w:r>
        <w:rPr>
          <w:color w:val="000000"/>
          <w:sz w:val="24"/>
          <w:szCs w:val="24"/>
        </w:rPr>
        <w:t>конкретные  формы  ре</w:t>
      </w:r>
      <w:r w:rsidR="00C63B01">
        <w:rPr>
          <w:color w:val="000000"/>
          <w:sz w:val="24"/>
          <w:szCs w:val="24"/>
        </w:rPr>
        <w:t xml:space="preserve">ализации  воспитательных задач </w:t>
      </w:r>
      <w:r w:rsidR="00FA50E5">
        <w:rPr>
          <w:color w:val="000000"/>
          <w:sz w:val="24"/>
          <w:szCs w:val="24"/>
        </w:rPr>
        <w:t xml:space="preserve"> по предлагаемым </w:t>
      </w:r>
      <w:r w:rsidR="00C63B01">
        <w:rPr>
          <w:color w:val="000000"/>
          <w:sz w:val="24"/>
          <w:szCs w:val="24"/>
        </w:rPr>
        <w:t xml:space="preserve">в Программе </w:t>
      </w:r>
      <w:r w:rsidR="00FA50E5">
        <w:rPr>
          <w:color w:val="000000"/>
          <w:sz w:val="24"/>
          <w:szCs w:val="24"/>
        </w:rPr>
        <w:t>задачам базовых воспитательных ценностей</w:t>
      </w:r>
      <w:r w:rsidR="009C7EA0">
        <w:rPr>
          <w:color w:val="000000"/>
          <w:sz w:val="24"/>
          <w:szCs w:val="24"/>
        </w:rPr>
        <w:t xml:space="preserve"> указанных  в каждом направлении развития</w:t>
      </w:r>
      <w:r w:rsidR="00C63B01">
        <w:rPr>
          <w:color w:val="000000"/>
          <w:sz w:val="24"/>
          <w:szCs w:val="24"/>
        </w:rPr>
        <w:t xml:space="preserve">.  </w:t>
      </w:r>
      <w:r w:rsidR="007B5693">
        <w:rPr>
          <w:color w:val="000000"/>
          <w:sz w:val="24"/>
          <w:szCs w:val="24"/>
        </w:rPr>
        <w:t xml:space="preserve">      </w:t>
      </w:r>
      <w:r w:rsidR="00C63B01">
        <w:rPr>
          <w:color w:val="000000"/>
          <w:sz w:val="24"/>
          <w:szCs w:val="24"/>
        </w:rPr>
        <w:lastRenderedPageBreak/>
        <w:t xml:space="preserve">В  ходе  планирования и доработки </w:t>
      </w:r>
      <w:r>
        <w:rPr>
          <w:color w:val="000000"/>
          <w:sz w:val="24"/>
          <w:szCs w:val="24"/>
        </w:rPr>
        <w:t xml:space="preserve">  должны  быть определены смысл и действия взрослых, а также смысл и действия детей в каждой из форм. 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События, формы и методы работы по решению воспитательных задач могут быть интегративными. </w:t>
      </w:r>
    </w:p>
    <w:p w:rsidR="002C1F2D" w:rsidRDefault="00C63B01" w:rsidP="002C1F2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Каждый воспитатель использует</w:t>
      </w:r>
      <w:r w:rsidR="002C1F2D">
        <w:rPr>
          <w:color w:val="000000"/>
        </w:rPr>
        <w:t xml:space="preserve"> конкретные формы </w:t>
      </w:r>
      <w:r>
        <w:rPr>
          <w:color w:val="000000"/>
        </w:rPr>
        <w:t>реализации воспитательного события согласно возрастным особенностям детей. В ходе планирования</w:t>
      </w:r>
      <w:r w:rsidR="002C1F2D">
        <w:rPr>
          <w:color w:val="000000"/>
        </w:rPr>
        <w:t xml:space="preserve"> должны быть определены цель и алгоритм действия взрослых, а также задачи и виды деятельности детей в каждой из форм работы.</w:t>
      </w:r>
      <w:r w:rsidR="009C7EA0">
        <w:rPr>
          <w:color w:val="000000"/>
        </w:rPr>
        <w:t xml:space="preserve"> Предлагаемый календарный план работы отражает специфику дошкольного возраста и возможность</w:t>
      </w:r>
      <w:r w:rsidR="00DD1085">
        <w:rPr>
          <w:color w:val="000000"/>
        </w:rPr>
        <w:t xml:space="preserve"> педагога </w:t>
      </w:r>
      <w:r w:rsidR="009C7EA0">
        <w:rPr>
          <w:color w:val="000000"/>
        </w:rPr>
        <w:t xml:space="preserve"> реализовать задачи программы воспитания </w:t>
      </w:r>
      <w:r w:rsidR="00484535">
        <w:rPr>
          <w:color w:val="000000"/>
        </w:rPr>
        <w:t xml:space="preserve">посредством </w:t>
      </w:r>
      <w:r w:rsidR="00484535" w:rsidRPr="00484535">
        <w:rPr>
          <w:color w:val="000000"/>
          <w:u w:val="single"/>
        </w:rPr>
        <w:t>совместной деятельности ребенка и взрослого</w:t>
      </w:r>
      <w:r w:rsidR="00484535" w:rsidRPr="00484535">
        <w:rPr>
          <w:color w:val="000000"/>
        </w:rPr>
        <w:t xml:space="preserve"> </w:t>
      </w:r>
      <w:r w:rsidR="00DD1085">
        <w:rPr>
          <w:color w:val="000000"/>
        </w:rPr>
        <w:t xml:space="preserve">максимально </w:t>
      </w:r>
      <w:r w:rsidR="009C7EA0">
        <w:rPr>
          <w:color w:val="000000"/>
        </w:rPr>
        <w:t>исходя из интересов детей</w:t>
      </w:r>
      <w:r w:rsidR="00DD1085">
        <w:rPr>
          <w:color w:val="000000"/>
        </w:rPr>
        <w:t>, не привязываясь к временным рамкам в режиме дня</w:t>
      </w:r>
      <w:r w:rsidR="009C7EA0">
        <w:rPr>
          <w:color w:val="000000"/>
        </w:rPr>
        <w:t>.</w:t>
      </w:r>
      <w:r w:rsidR="00484535">
        <w:rPr>
          <w:color w:val="000000"/>
        </w:rPr>
        <w:t xml:space="preserve"> </w:t>
      </w:r>
    </w:p>
    <w:p w:rsidR="002C1F2D" w:rsidRDefault="002C1F2D" w:rsidP="002C1F2D">
      <w:pPr>
        <w:spacing w:line="276" w:lineRule="auto"/>
        <w:ind w:firstLine="709"/>
        <w:jc w:val="both"/>
        <w:rPr>
          <w:color w:val="000000"/>
        </w:rPr>
      </w:pPr>
    </w:p>
    <w:p w:rsidR="002C1F2D" w:rsidRDefault="002C1F2D" w:rsidP="002C1F2D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Календарный план воспитательной работы</w:t>
      </w:r>
    </w:p>
    <w:tbl>
      <w:tblPr>
        <w:tblW w:w="1046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843"/>
        <w:gridCol w:w="2381"/>
        <w:gridCol w:w="567"/>
        <w:gridCol w:w="567"/>
        <w:gridCol w:w="385"/>
        <w:gridCol w:w="555"/>
        <w:gridCol w:w="555"/>
        <w:gridCol w:w="556"/>
        <w:gridCol w:w="555"/>
        <w:gridCol w:w="555"/>
        <w:gridCol w:w="667"/>
        <w:gridCol w:w="708"/>
        <w:gridCol w:w="567"/>
      </w:tblGrid>
      <w:tr w:rsidR="00994C5E" w:rsidTr="00E27715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Мероприятия</w:t>
            </w:r>
            <w:r>
              <w:rPr>
                <w:b/>
                <w:i/>
                <w:color w:val="000000"/>
                <w:sz w:val="20"/>
                <w:szCs w:val="20"/>
              </w:rPr>
              <w:t>, значимые события</w:t>
            </w:r>
          </w:p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Декабрь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Январь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Февраль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Март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Июнь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13" w:right="113"/>
              <w:jc w:val="both"/>
            </w:pPr>
            <w:r>
              <w:rPr>
                <w:b/>
                <w:color w:val="000000"/>
              </w:rPr>
              <w:t xml:space="preserve">Август </w:t>
            </w:r>
          </w:p>
        </w:tc>
      </w:tr>
      <w:tr w:rsidR="00994C5E" w:rsidTr="00E27715">
        <w:trPr>
          <w:cantSplit/>
          <w:trHeight w:val="3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D0109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E007FD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Фестиваль</w:t>
            </w:r>
          </w:p>
          <w:p w:rsidR="00994C5E" w:rsidRPr="00E26FF0" w:rsidRDefault="00994C5E" w:rsidP="00E007FD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семейных традиций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9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D0109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007FD" w:rsidRDefault="00994C5E" w:rsidP="00202B5F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007FD">
              <w:rPr>
                <w:b/>
                <w:i/>
                <w:color w:val="000000"/>
                <w:sz w:val="18"/>
                <w:szCs w:val="18"/>
              </w:rPr>
              <w:t>Проект тематический «Памятники города»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D0109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Коллекция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«по интересам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2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D0109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День флага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994C5E" w:rsidTr="00E27715">
        <w:trPr>
          <w:cantSplit/>
          <w:trHeight w:val="3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D0109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FD3F0A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Наблюдения в природе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994C5E" w:rsidTr="00E27715">
        <w:trPr>
          <w:cantSplit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Экскурсии тематические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кувшина(к1удал), чеченских национальных костюмов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202B5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Социальное </w:t>
            </w:r>
          </w:p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Фестиваль профессий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добрых 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волшебной палочки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дружбы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правил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994C5E" w:rsidTr="00E27715">
        <w:trPr>
          <w:cantSplit/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друзей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«Открытое</w:t>
            </w:r>
          </w:p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сердце»(сопереживание,сострадание день пожилого человека,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волшебных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День любимых </w:t>
            </w: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ролей (дети сами выбирают в рамках тематики недели)голосуют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D0109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книги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волшебных превращений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Экскурсии тематические и походы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единорога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творений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Выставки продуктивной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693EC0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конструкторских</w:t>
            </w:r>
            <w:r w:rsidR="00994C5E" w:rsidRPr="00E26FF0">
              <w:rPr>
                <w:b/>
                <w:i/>
                <w:color w:val="000000"/>
                <w:sz w:val="20"/>
                <w:szCs w:val="20"/>
              </w:rPr>
              <w:t xml:space="preserve"> идей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День опытов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«Окей Гугл»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202B5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Физическое               и оздоровительное</w:t>
            </w:r>
          </w:p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</w:t>
            </w:r>
            <w:r w:rsidR="00693EC0">
              <w:rPr>
                <w:b/>
                <w:i/>
                <w:color w:val="000000"/>
                <w:sz w:val="20"/>
                <w:szCs w:val="20"/>
              </w:rPr>
              <w:t xml:space="preserve"> чеченских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народных игр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  <w:r>
              <w:rPr>
                <w:b/>
                <w:i/>
                <w:color w:val="000000"/>
                <w:sz w:val="20"/>
                <w:szCs w:val="20"/>
              </w:rPr>
              <w:t>по здоровому образу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микробов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 по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 «откуда пришла салфетка»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Викторина «у меня есть нос-для чего он вот вопрос»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зарядки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зеркала «Кто там смотрит на тебя»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комплиментов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закалки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чистых рук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202B5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Трудовое</w:t>
            </w:r>
          </w:p>
          <w:p w:rsidR="00994C5E" w:rsidRDefault="00994C5E" w:rsidP="00D0109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Детско-родительский Проект тематический» Все профессии важны, все профессии важны»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</w:t>
            </w:r>
            <w:r>
              <w:rPr>
                <w:b/>
                <w:i/>
                <w:color w:val="000000"/>
                <w:sz w:val="20"/>
                <w:szCs w:val="20"/>
              </w:rPr>
              <w:t>т «Мы мамины помощники»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любимой игрушки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693EC0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Экскурсии на </w:t>
            </w:r>
            <w:r w:rsidR="00693EC0">
              <w:rPr>
                <w:b/>
                <w:i/>
                <w:color w:val="000000"/>
                <w:sz w:val="20"/>
                <w:szCs w:val="20"/>
              </w:rPr>
              <w:t>районную мечеть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трудолюбия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Фестеваль национальных блюд народов Кавказа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бережливости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костюмов профессий из бросовых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994C5E" w:rsidRDefault="00994C5E" w:rsidP="00202B5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Этико – эстетическое </w:t>
            </w:r>
          </w:p>
          <w:p w:rsidR="00994C5E" w:rsidRDefault="00994C5E" w:rsidP="00202B5F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искусств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«Красота вокруг нас»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E26FF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Викторина «Как вести себя, если..»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красивого говорения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Выставки тематические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Концерты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развлечение страна «Вообразилия»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Проект-представление «мой родной язык»(стих, песня, танец)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693EC0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джигита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994C5E" w:rsidTr="00E27715">
        <w:trPr>
          <w:cantSplit/>
          <w:trHeight w:val="4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Default="00994C5E" w:rsidP="00202B5F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C5E" w:rsidRPr="00693EC0" w:rsidRDefault="00994C5E" w:rsidP="00202B5F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</w:rPr>
            </w:pPr>
            <w:r w:rsidRPr="00693EC0">
              <w:rPr>
                <w:b/>
                <w:i/>
                <w:color w:val="000000"/>
              </w:rPr>
              <w:t>Проект «этикет с малых лет»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693EC0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4C5E" w:rsidRDefault="00994C5E" w:rsidP="00202B5F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</w:tbl>
    <w:p w:rsidR="002C1F2D" w:rsidRDefault="002C1F2D" w:rsidP="002C1F2D">
      <w:pPr>
        <w:spacing w:line="276" w:lineRule="auto"/>
        <w:ind w:firstLine="709"/>
        <w:jc w:val="both"/>
        <w:rPr>
          <w:b/>
          <w:color w:val="000000"/>
        </w:rPr>
      </w:pPr>
    </w:p>
    <w:p w:rsidR="00CD55DC" w:rsidRDefault="00693EC0" w:rsidP="00CD55D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Педагогическому составу МБДОУ</w:t>
      </w:r>
      <w:r w:rsidR="00CD55DC">
        <w:rPr>
          <w:color w:val="000000"/>
        </w:rPr>
        <w:t xml:space="preserve"> важно осознавать, что далеко не каждое развлечен</w:t>
      </w:r>
      <w:r w:rsidR="00D95DA9">
        <w:rPr>
          <w:color w:val="000000"/>
        </w:rPr>
        <w:t xml:space="preserve">ие и досуг будут направлены на </w:t>
      </w:r>
      <w:r w:rsidR="00CD55DC">
        <w:rPr>
          <w:color w:val="000000"/>
        </w:rPr>
        <w:t>формирование базовых ценностей воспитания, в связи с чем в течение года будет работать рабочая группа по корректировке плана воспитательной работы с целью наполнения каждого события и форм работы задачами по базовым ценностям воспитания!</w:t>
      </w:r>
    </w:p>
    <w:p w:rsidR="000E7C9A" w:rsidRDefault="000E7C9A" w:rsidP="002C1F2D">
      <w:pPr>
        <w:pStyle w:val="1e"/>
        <w:tabs>
          <w:tab w:val="left" w:pos="709"/>
          <w:tab w:val="left" w:pos="993"/>
        </w:tabs>
        <w:spacing w:line="276" w:lineRule="auto"/>
        <w:ind w:left="0"/>
        <w:jc w:val="center"/>
        <w:rPr>
          <w:b/>
          <w:i/>
          <w:color w:val="000000"/>
          <w:sz w:val="24"/>
          <w:szCs w:val="24"/>
        </w:rPr>
      </w:pPr>
    </w:p>
    <w:p w:rsidR="002C1F2D" w:rsidRPr="00E27715" w:rsidRDefault="00E27715" w:rsidP="00D0068B">
      <w:pPr>
        <w:pStyle w:val="1e"/>
        <w:tabs>
          <w:tab w:val="left" w:pos="709"/>
          <w:tab w:val="left" w:pos="993"/>
        </w:tabs>
        <w:spacing w:line="276" w:lineRule="auto"/>
        <w:ind w:left="0"/>
        <w:jc w:val="both"/>
        <w:rPr>
          <w:b/>
          <w:i/>
          <w:color w:val="000000"/>
          <w:sz w:val="24"/>
          <w:szCs w:val="24"/>
        </w:rPr>
      </w:pPr>
      <w:r w:rsidRPr="00E27715">
        <w:rPr>
          <w:b/>
          <w:i/>
          <w:color w:val="000000"/>
          <w:sz w:val="24"/>
          <w:szCs w:val="24"/>
        </w:rPr>
        <w:t>3.8.</w:t>
      </w:r>
      <w:r w:rsidR="00D95DA9">
        <w:rPr>
          <w:b/>
          <w:i/>
          <w:color w:val="000000"/>
          <w:sz w:val="24"/>
          <w:szCs w:val="24"/>
        </w:rPr>
        <w:t xml:space="preserve"> </w:t>
      </w:r>
      <w:r w:rsidR="002C1F2D" w:rsidRPr="00E27715">
        <w:rPr>
          <w:b/>
          <w:i/>
          <w:color w:val="000000"/>
          <w:sz w:val="24"/>
          <w:szCs w:val="24"/>
        </w:rPr>
        <w:t>Часть, формируемая участниками образовательных отношений</w:t>
      </w:r>
      <w:r w:rsidR="00D0068B" w:rsidRPr="00E27715">
        <w:rPr>
          <w:b/>
          <w:i/>
          <w:color w:val="000000"/>
          <w:sz w:val="24"/>
          <w:szCs w:val="24"/>
        </w:rPr>
        <w:t xml:space="preserve"> ре</w:t>
      </w:r>
      <w:r w:rsidR="00D95DA9">
        <w:rPr>
          <w:b/>
          <w:i/>
          <w:color w:val="000000"/>
          <w:sz w:val="24"/>
          <w:szCs w:val="24"/>
        </w:rPr>
        <w:t xml:space="preserve">ализуется посредством событий, </w:t>
      </w:r>
      <w:r w:rsidR="00D0068B" w:rsidRPr="00E27715">
        <w:rPr>
          <w:b/>
          <w:i/>
          <w:color w:val="000000"/>
          <w:sz w:val="24"/>
          <w:szCs w:val="24"/>
        </w:rPr>
        <w:t>форм работы, досугов, праздников, отраженных в календарном плане воспитательной работы.</w:t>
      </w:r>
    </w:p>
    <w:p w:rsidR="00BB1239" w:rsidRDefault="00BB1239" w:rsidP="00D0068B">
      <w:pPr>
        <w:jc w:val="both"/>
      </w:pPr>
    </w:p>
    <w:p w:rsidR="00770387" w:rsidRDefault="00770387" w:rsidP="00D0068B">
      <w:pPr>
        <w:jc w:val="both"/>
      </w:pPr>
    </w:p>
    <w:p w:rsidR="00770387" w:rsidRDefault="00770387" w:rsidP="00D0068B">
      <w:pPr>
        <w:jc w:val="both"/>
      </w:pPr>
    </w:p>
    <w:p w:rsidR="00770387" w:rsidRDefault="00770387" w:rsidP="00D0068B">
      <w:pPr>
        <w:jc w:val="both"/>
      </w:pPr>
    </w:p>
    <w:tbl>
      <w:tblPr>
        <w:tblW w:w="0" w:type="auto"/>
        <w:tblInd w:w="195" w:type="dxa"/>
        <w:tblLook w:val="04A0" w:firstRow="1" w:lastRow="0" w:firstColumn="1" w:lastColumn="0" w:noHBand="0" w:noVBand="1"/>
      </w:tblPr>
      <w:tblGrid>
        <w:gridCol w:w="4740"/>
        <w:gridCol w:w="4420"/>
      </w:tblGrid>
      <w:tr w:rsidR="00770387" w:rsidRPr="00DA0DEE" w:rsidTr="00770387">
        <w:trPr>
          <w:trHeight w:val="1800"/>
        </w:trPr>
        <w:tc>
          <w:tcPr>
            <w:tcW w:w="4740" w:type="dxa"/>
          </w:tcPr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lastRenderedPageBreak/>
              <w:t>ПРИНЯТ</w:t>
            </w:r>
            <w:r>
              <w:rPr>
                <w:sz w:val="28"/>
                <w:szCs w:val="28"/>
                <w:lang w:eastAsia="ru-RU"/>
              </w:rPr>
              <w:t>А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>на заседании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DA0DEE">
              <w:rPr>
                <w:sz w:val="28"/>
                <w:szCs w:val="28"/>
                <w:lang w:eastAsia="ru-RU"/>
              </w:rPr>
              <w:t>едагогического совета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протокол №1 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28.08.2021</w:t>
            </w:r>
            <w:r w:rsidRPr="00DA0DEE">
              <w:rPr>
                <w:sz w:val="28"/>
                <w:szCs w:val="28"/>
                <w:lang w:eastAsia="ru-RU"/>
              </w:rPr>
              <w:t>г.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851"/>
              <w:jc w:val="center"/>
              <w:rPr>
                <w:sz w:val="28"/>
                <w:szCs w:val="28"/>
                <w:lang w:eastAsia="ru-RU"/>
              </w:rPr>
            </w:pPr>
          </w:p>
          <w:p w:rsidR="00770387" w:rsidRPr="0051156E" w:rsidRDefault="00770387" w:rsidP="00E23514">
            <w:pPr>
              <w:widowControl w:val="0"/>
              <w:tabs>
                <w:tab w:val="left" w:pos="330"/>
              </w:tabs>
              <w:suppressAutoHyphens w:val="0"/>
              <w:autoSpaceDE w:val="0"/>
              <w:autoSpaceDN w:val="0"/>
              <w:ind w:right="48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156E">
              <w:rPr>
                <w:sz w:val="28"/>
                <w:szCs w:val="28"/>
                <w:lang w:eastAsia="en-US"/>
              </w:rPr>
              <w:t xml:space="preserve">       </w:t>
            </w:r>
            <w:r w:rsidRPr="0051156E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СОГЛАСОВАНА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Родительским комитетом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протокол №1 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28.08.2021</w:t>
            </w:r>
            <w:r w:rsidRPr="00DA0DEE">
              <w:rPr>
                <w:sz w:val="28"/>
                <w:szCs w:val="28"/>
                <w:lang w:eastAsia="ru-RU"/>
              </w:rPr>
              <w:t>г.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851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851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-87" w:firstLine="85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</w:tcPr>
          <w:p w:rsidR="00770387" w:rsidRPr="00DA0DEE" w:rsidRDefault="00770387" w:rsidP="00E23514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             УТВЕРЖДЕН</w:t>
            </w:r>
            <w:r>
              <w:rPr>
                <w:sz w:val="28"/>
                <w:szCs w:val="28"/>
                <w:lang w:eastAsia="ru-RU"/>
              </w:rPr>
              <w:t>А</w:t>
            </w:r>
          </w:p>
          <w:p w:rsidR="00770387" w:rsidRPr="00DA0DEE" w:rsidRDefault="00770387" w:rsidP="00E23514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             приказом МБДОУ</w:t>
            </w:r>
          </w:p>
          <w:p w:rsidR="00770387" w:rsidRPr="00DA0DEE" w:rsidRDefault="00770387" w:rsidP="00E23514">
            <w:pPr>
              <w:tabs>
                <w:tab w:val="left" w:pos="945"/>
                <w:tab w:val="right" w:pos="4359"/>
              </w:tabs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            «Детский сад № 3 «Иман»</w:t>
            </w:r>
            <w:r w:rsidRPr="00DA0DEE">
              <w:rPr>
                <w:sz w:val="28"/>
                <w:szCs w:val="28"/>
                <w:lang w:eastAsia="ru-RU"/>
              </w:rPr>
              <w:tab/>
              <w:t xml:space="preserve"> 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             г. Урус-Мартан</w:t>
            </w: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A0DEE">
              <w:rPr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sz w:val="28"/>
                <w:szCs w:val="28"/>
                <w:lang w:eastAsia="ru-RU"/>
              </w:rPr>
              <w:t>от 28 августа 2021 № __</w:t>
            </w:r>
          </w:p>
          <w:p w:rsidR="00770387" w:rsidRPr="00DA0DEE" w:rsidRDefault="00770387" w:rsidP="00E23514">
            <w:pPr>
              <w:suppressAutoHyphens w:val="0"/>
              <w:autoSpaceDN w:val="0"/>
              <w:ind w:left="1279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770387" w:rsidRPr="00DA0DEE" w:rsidRDefault="00770387" w:rsidP="00E2351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770387" w:rsidRDefault="00770387" w:rsidP="00770387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Календарный план воспитательной работы</w:t>
      </w:r>
    </w:p>
    <w:tbl>
      <w:tblPr>
        <w:tblW w:w="1046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843"/>
        <w:gridCol w:w="2381"/>
        <w:gridCol w:w="567"/>
        <w:gridCol w:w="567"/>
        <w:gridCol w:w="385"/>
        <w:gridCol w:w="555"/>
        <w:gridCol w:w="555"/>
        <w:gridCol w:w="556"/>
        <w:gridCol w:w="555"/>
        <w:gridCol w:w="555"/>
        <w:gridCol w:w="667"/>
        <w:gridCol w:w="708"/>
        <w:gridCol w:w="567"/>
      </w:tblGrid>
      <w:tr w:rsidR="00770387" w:rsidTr="00E23514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Мероприятия</w:t>
            </w:r>
            <w:r>
              <w:rPr>
                <w:b/>
                <w:i/>
                <w:color w:val="000000"/>
                <w:sz w:val="20"/>
                <w:szCs w:val="20"/>
              </w:rPr>
              <w:t>, значимые события</w:t>
            </w:r>
          </w:p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Декабрь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Январь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Февраль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Март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Июнь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13" w:right="113"/>
              <w:jc w:val="both"/>
            </w:pPr>
            <w:r>
              <w:rPr>
                <w:b/>
                <w:color w:val="000000"/>
              </w:rPr>
              <w:t xml:space="preserve">Август </w:t>
            </w:r>
          </w:p>
        </w:tc>
      </w:tr>
      <w:tr w:rsidR="00770387" w:rsidTr="00E23514">
        <w:trPr>
          <w:cantSplit/>
          <w:trHeight w:val="3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Фестиваль</w:t>
            </w:r>
          </w:p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семейных традиций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9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007FD" w:rsidRDefault="00770387" w:rsidP="00E23514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007FD">
              <w:rPr>
                <w:b/>
                <w:i/>
                <w:color w:val="000000"/>
                <w:sz w:val="18"/>
                <w:szCs w:val="18"/>
              </w:rPr>
              <w:t>Проект тематический «Памятники города»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Коллекция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«по интересам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2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День флага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770387" w:rsidTr="00E23514">
        <w:trPr>
          <w:cantSplit/>
          <w:trHeight w:val="3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Наблюдения в природе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pacing w:line="276" w:lineRule="auto"/>
              <w:ind w:left="142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770387" w:rsidTr="00E23514">
        <w:trPr>
          <w:cantSplit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Экскурсии тематические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кувшина(к1удал), чеченских национальных костюмов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Социальное </w:t>
            </w:r>
          </w:p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Фестиваль профессий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добрых 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волшебной палочки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дружбы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правил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770387" w:rsidTr="00E23514">
        <w:trPr>
          <w:cantSplit/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друзей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«Открытое</w:t>
            </w:r>
          </w:p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сердце»(сопереживание,сострадание день пожилого человека,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волшебных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День любимых </w:t>
            </w: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ролей (дети сами выбирают в рамках тематики недели)голосуют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книги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волшебных превращений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Экскурсии тематические и походы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единорога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творений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Выставки продуктивной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конструкторских</w:t>
            </w: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 идей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 xml:space="preserve">День опытов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День «Окей Гугл»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Физическое               и оздоровительное</w:t>
            </w:r>
          </w:p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чеченских  народных игр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  <w:r>
              <w:rPr>
                <w:b/>
                <w:i/>
                <w:color w:val="000000"/>
                <w:sz w:val="20"/>
                <w:szCs w:val="20"/>
              </w:rPr>
              <w:t>по здоровому образу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микробов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 по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 «откуда пришла салфетка»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Викторина «у меня есть нос-для чего он вот вопрос»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зарядки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зеркала «Кто там смотрит на тебя»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комплиментов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закалки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чистых рук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>Трудовое</w:t>
            </w:r>
          </w:p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Детско-родительский Проект тематический» Все профессии важны, все профессии важны»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</w:t>
            </w:r>
            <w:r>
              <w:rPr>
                <w:b/>
                <w:i/>
                <w:color w:val="000000"/>
                <w:sz w:val="20"/>
                <w:szCs w:val="20"/>
              </w:rPr>
              <w:t>т «Мы мамины помощники»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любимой игрушки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Экскурсии на районную мечеть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трудолюбия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Фестеваль национальных блюд народов Кавказа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бережливости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костюмов профессий из бросовых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994C5E" w:rsidRDefault="00770387" w:rsidP="00E2351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94C5E">
              <w:rPr>
                <w:b/>
                <w:color w:val="000000"/>
                <w:sz w:val="20"/>
                <w:szCs w:val="20"/>
              </w:rPr>
              <w:t xml:space="preserve">Этико – эстетическое </w:t>
            </w:r>
          </w:p>
          <w:p w:rsidR="00770387" w:rsidRDefault="00770387" w:rsidP="00E23514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Фестиваль искусств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26FF0">
              <w:rPr>
                <w:b/>
                <w:i/>
                <w:color w:val="000000"/>
                <w:sz w:val="20"/>
                <w:szCs w:val="20"/>
              </w:rPr>
              <w:t>Проект тематический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«Красота вокруг нас»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E26FF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Викторина «Как вести себя, если..»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красивого говорения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Выставки тематические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Концерты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развлечение страна «Вообразилия»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Проект-представление «мой родной язык»(стих, песня, танец)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День джигита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  <w:tr w:rsidR="00770387" w:rsidTr="00E23514">
        <w:trPr>
          <w:cantSplit/>
          <w:trHeight w:val="4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Default="00770387" w:rsidP="00E23514">
            <w:pPr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87" w:rsidRPr="00693EC0" w:rsidRDefault="00770387" w:rsidP="00E23514">
            <w:pPr>
              <w:snapToGrid w:val="0"/>
              <w:spacing w:line="276" w:lineRule="auto"/>
              <w:jc w:val="both"/>
              <w:rPr>
                <w:b/>
                <w:i/>
                <w:color w:val="000000"/>
              </w:rPr>
            </w:pPr>
            <w:r w:rsidRPr="00693EC0">
              <w:rPr>
                <w:b/>
                <w:i/>
                <w:color w:val="000000"/>
              </w:rPr>
              <w:t>Проект «этикет с малых лет»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70387" w:rsidRDefault="00770387" w:rsidP="00E23514">
            <w:pPr>
              <w:snapToGrid w:val="0"/>
              <w:spacing w:line="276" w:lineRule="auto"/>
              <w:ind w:left="113" w:right="113"/>
              <w:jc w:val="both"/>
              <w:rPr>
                <w:b/>
                <w:color w:val="000000"/>
              </w:rPr>
            </w:pPr>
          </w:p>
        </w:tc>
      </w:tr>
    </w:tbl>
    <w:p w:rsidR="00770387" w:rsidRPr="00D0068B" w:rsidRDefault="00770387" w:rsidP="00D0068B">
      <w:pPr>
        <w:jc w:val="both"/>
      </w:pPr>
    </w:p>
    <w:sectPr w:rsidR="00770387" w:rsidRPr="00D0068B" w:rsidSect="00152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AE" w:rsidRDefault="004A33AE" w:rsidP="002C1F2D">
      <w:r>
        <w:separator/>
      </w:r>
    </w:p>
  </w:endnote>
  <w:endnote w:type="continuationSeparator" w:id="0">
    <w:p w:rsidR="004A33AE" w:rsidRDefault="004A33AE" w:rsidP="002C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Yu Gothic"/>
    <w:charset w:val="80"/>
    <w:family w:val="swiss"/>
    <w:pitch w:val="default"/>
  </w:font>
  <w:font w:name="Noto Sans Devanagari">
    <w:altName w:val="Times New Roman"/>
    <w:charset w:val="00"/>
    <w:family w:val="roman"/>
    <w:pitch w:val="default"/>
  </w:font>
  <w:font w:name="№Е">
    <w:altName w:val="Calibri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AE" w:rsidRDefault="004A33AE" w:rsidP="002C1F2D">
      <w:r>
        <w:separator/>
      </w:r>
    </w:p>
  </w:footnote>
  <w:footnote w:type="continuationSeparator" w:id="0">
    <w:p w:rsidR="004A33AE" w:rsidRDefault="004A33AE" w:rsidP="002C1F2D">
      <w:r>
        <w:continuationSeparator/>
      </w:r>
    </w:p>
  </w:footnote>
  <w:footnote w:id="1">
    <w:p w:rsidR="00EF4EA7" w:rsidRPr="002C1F2D" w:rsidRDefault="00EF4EA7" w:rsidP="002C1F2D">
      <w:pPr>
        <w:pStyle w:val="afa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ab/>
        <w:t xml:space="preserve"> п. 2 ст. 2 Федерального закона от 29 декабря 2012 г. № 273-ФЗ «Об образовании в Российской Федерации»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D51625">
      <w:rPr>
        <w:noProof/>
      </w:rPr>
      <w:t>2</w:t>
    </w:r>
    <w:r>
      <w:rPr>
        <w:noProof/>
      </w:rPr>
      <w:fldChar w:fldCharType="end"/>
    </w:r>
  </w:p>
  <w:p w:rsidR="00EF4EA7" w:rsidRDefault="00EF4EA7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D51625">
      <w:rPr>
        <w:noProof/>
      </w:rPr>
      <w:t>56</w:t>
    </w:r>
    <w:r>
      <w:rPr>
        <w:noProof/>
      </w:rPr>
      <w:fldChar w:fldCharType="end"/>
    </w:r>
  </w:p>
  <w:p w:rsidR="00EF4EA7" w:rsidRDefault="00EF4EA7">
    <w:pPr>
      <w:pStyle w:val="af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A7" w:rsidRDefault="00EF4EA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sz w:val="24"/>
        <w:szCs w:val="24"/>
        <w:lang w:val="ru-RU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  <w:szCs w:val="24"/>
        <w:lang w:val="ru-RU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-"/>
      <w:lvlJc w:val="left"/>
      <w:pPr>
        <w:tabs>
          <w:tab w:val="num" w:pos="-359"/>
        </w:tabs>
        <w:ind w:left="107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000000"/>
      </w:rPr>
    </w:lvl>
  </w:abstractNum>
  <w:abstractNum w:abstractNumId="29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bCs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 w:hint="default"/>
        <w:b/>
        <w:bCs/>
        <w:color w:val="000000"/>
      </w:r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Symbol" w:hint="default"/>
        <w:color w:val="000000"/>
        <w:spacing w:val="-2"/>
      </w:r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0000023"/>
    <w:multiLevelType w:val="multilevel"/>
    <w:tmpl w:val="00000023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Symbol" w:hAnsi="Symbol" w:cs="Symbo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ymbol" w:hAnsi="Symbol" w:cs="Symbo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Symbol" w:hAnsi="Symbol" w:cs="Symbol" w:hint="default"/>
        <w:b/>
      </w:r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multi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0000028"/>
    <w:multiLevelType w:val="multilevel"/>
    <w:tmpl w:val="00000028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 w15:restartNumberingAfterBreak="0">
    <w:nsid w:val="00000029"/>
    <w:multiLevelType w:val="multilevel"/>
    <w:tmpl w:val="00000029"/>
    <w:name w:val="WW8Num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2"/>
      </w:rPr>
    </w:lvl>
  </w:abstractNum>
  <w:abstractNum w:abstractNumId="41" w15:restartNumberingAfterBreak="0">
    <w:nsid w:val="0000002A"/>
    <w:multiLevelType w:val="singleLevel"/>
    <w:tmpl w:val="0000002A"/>
    <w:name w:val="WW8Num51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color w:val="000000"/>
        <w:spacing w:val="-2"/>
        <w:sz w:val="28"/>
        <w:szCs w:val="28"/>
      </w:rPr>
    </w:lvl>
  </w:abstractNum>
  <w:abstractNum w:abstractNumId="43" w15:restartNumberingAfterBreak="0">
    <w:nsid w:val="0000002C"/>
    <w:multiLevelType w:val="multilevel"/>
    <w:tmpl w:val="0000002C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000000"/>
        <w:sz w:val="20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0"/>
        <w:szCs w:val="22"/>
      </w:rPr>
    </w:lvl>
  </w:abstractNum>
  <w:abstractNum w:abstractNumId="44" w15:restartNumberingAfterBreak="0">
    <w:nsid w:val="000000BB"/>
    <w:multiLevelType w:val="multilevel"/>
    <w:tmpl w:val="000000B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5" w15:restartNumberingAfterBreak="0">
    <w:nsid w:val="03BF6307"/>
    <w:multiLevelType w:val="hybridMultilevel"/>
    <w:tmpl w:val="30582612"/>
    <w:lvl w:ilvl="0" w:tplc="FF144504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7185B4F"/>
    <w:multiLevelType w:val="hybridMultilevel"/>
    <w:tmpl w:val="568CCB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0939712D"/>
    <w:multiLevelType w:val="hybridMultilevel"/>
    <w:tmpl w:val="16144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A2D01EC"/>
    <w:multiLevelType w:val="hybridMultilevel"/>
    <w:tmpl w:val="BA840BE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9" w15:restartNumberingAfterBreak="0">
    <w:nsid w:val="0D1E6DE2"/>
    <w:multiLevelType w:val="hybridMultilevel"/>
    <w:tmpl w:val="1DD614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0" w15:restartNumberingAfterBreak="0">
    <w:nsid w:val="11800A27"/>
    <w:multiLevelType w:val="hybridMultilevel"/>
    <w:tmpl w:val="2C76F82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1" w15:restartNumberingAfterBreak="0">
    <w:nsid w:val="12E87B55"/>
    <w:multiLevelType w:val="hybridMultilevel"/>
    <w:tmpl w:val="5A8280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2" w15:restartNumberingAfterBreak="0">
    <w:nsid w:val="23AB0C82"/>
    <w:multiLevelType w:val="hybridMultilevel"/>
    <w:tmpl w:val="2E6E7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CE910F1"/>
    <w:multiLevelType w:val="hybridMultilevel"/>
    <w:tmpl w:val="4DD8B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045006B"/>
    <w:multiLevelType w:val="hybridMultilevel"/>
    <w:tmpl w:val="E6C25C44"/>
    <w:lvl w:ilvl="0" w:tplc="CCF6ACE4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F68E5E48">
      <w:numFmt w:val="bullet"/>
      <w:lvlText w:val="–"/>
      <w:lvlJc w:val="left"/>
      <w:pPr>
        <w:tabs>
          <w:tab w:val="num" w:pos="1755"/>
        </w:tabs>
        <w:ind w:left="1755" w:hanging="67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35332FF2"/>
    <w:multiLevelType w:val="hybridMultilevel"/>
    <w:tmpl w:val="32DC781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 w15:restartNumberingAfterBreak="0">
    <w:nsid w:val="383B7F64"/>
    <w:multiLevelType w:val="hybridMultilevel"/>
    <w:tmpl w:val="E8A4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5517F8"/>
    <w:multiLevelType w:val="hybridMultilevel"/>
    <w:tmpl w:val="2E8E7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1601310"/>
    <w:multiLevelType w:val="hybridMultilevel"/>
    <w:tmpl w:val="FD9E51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9" w15:restartNumberingAfterBreak="0">
    <w:nsid w:val="54AF1093"/>
    <w:multiLevelType w:val="hybridMultilevel"/>
    <w:tmpl w:val="1F1CC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0" w15:restartNumberingAfterBreak="0">
    <w:nsid w:val="6E0F16D4"/>
    <w:multiLevelType w:val="hybridMultilevel"/>
    <w:tmpl w:val="E486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B716E0"/>
    <w:multiLevelType w:val="hybridMultilevel"/>
    <w:tmpl w:val="6940171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2" w15:restartNumberingAfterBreak="0">
    <w:nsid w:val="7FF11035"/>
    <w:multiLevelType w:val="hybridMultilevel"/>
    <w:tmpl w:val="60040F2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9"/>
  </w:num>
  <w:num w:numId="30">
    <w:abstractNumId w:val="30"/>
  </w:num>
  <w:num w:numId="31">
    <w:abstractNumId w:val="34"/>
  </w:num>
  <w:num w:numId="32">
    <w:abstractNumId w:val="36"/>
  </w:num>
  <w:num w:numId="33">
    <w:abstractNumId w:val="38"/>
  </w:num>
  <w:num w:numId="34">
    <w:abstractNumId w:val="41"/>
  </w:num>
  <w:num w:numId="35">
    <w:abstractNumId w:val="42"/>
  </w:num>
  <w:num w:numId="36">
    <w:abstractNumId w:val="60"/>
  </w:num>
  <w:num w:numId="37">
    <w:abstractNumId w:val="44"/>
  </w:num>
  <w:num w:numId="38">
    <w:abstractNumId w:val="47"/>
  </w:num>
  <w:num w:numId="39">
    <w:abstractNumId w:val="53"/>
  </w:num>
  <w:num w:numId="40">
    <w:abstractNumId w:val="56"/>
  </w:num>
  <w:num w:numId="41">
    <w:abstractNumId w:val="46"/>
  </w:num>
  <w:num w:numId="42">
    <w:abstractNumId w:val="50"/>
  </w:num>
  <w:num w:numId="43">
    <w:abstractNumId w:val="61"/>
  </w:num>
  <w:num w:numId="44">
    <w:abstractNumId w:val="55"/>
  </w:num>
  <w:num w:numId="45">
    <w:abstractNumId w:val="51"/>
  </w:num>
  <w:num w:numId="46">
    <w:abstractNumId w:val="49"/>
  </w:num>
  <w:num w:numId="47">
    <w:abstractNumId w:val="62"/>
  </w:num>
  <w:num w:numId="48">
    <w:abstractNumId w:val="48"/>
  </w:num>
  <w:num w:numId="49">
    <w:abstractNumId w:val="58"/>
  </w:num>
  <w:num w:numId="50">
    <w:abstractNumId w:val="59"/>
  </w:num>
  <w:num w:numId="51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9"/>
    <w:rsid w:val="00014A0B"/>
    <w:rsid w:val="00015C79"/>
    <w:rsid w:val="00017975"/>
    <w:rsid w:val="00036EF3"/>
    <w:rsid w:val="00047C17"/>
    <w:rsid w:val="000508C0"/>
    <w:rsid w:val="00056777"/>
    <w:rsid w:val="00057782"/>
    <w:rsid w:val="00090F75"/>
    <w:rsid w:val="00093C18"/>
    <w:rsid w:val="00096CCF"/>
    <w:rsid w:val="000A21C8"/>
    <w:rsid w:val="000D485A"/>
    <w:rsid w:val="000D49AF"/>
    <w:rsid w:val="000E7C9A"/>
    <w:rsid w:val="000F11A9"/>
    <w:rsid w:val="000F603B"/>
    <w:rsid w:val="001105F8"/>
    <w:rsid w:val="00122F0B"/>
    <w:rsid w:val="00124893"/>
    <w:rsid w:val="001272D3"/>
    <w:rsid w:val="00133E41"/>
    <w:rsid w:val="00136371"/>
    <w:rsid w:val="001450FD"/>
    <w:rsid w:val="0015190A"/>
    <w:rsid w:val="0015261E"/>
    <w:rsid w:val="001E7F44"/>
    <w:rsid w:val="001F731C"/>
    <w:rsid w:val="001F73E3"/>
    <w:rsid w:val="00200A7E"/>
    <w:rsid w:val="00202B5F"/>
    <w:rsid w:val="00206AA0"/>
    <w:rsid w:val="00230F03"/>
    <w:rsid w:val="00234503"/>
    <w:rsid w:val="00237814"/>
    <w:rsid w:val="00237A72"/>
    <w:rsid w:val="002473BA"/>
    <w:rsid w:val="0025763C"/>
    <w:rsid w:val="00263D83"/>
    <w:rsid w:val="00284522"/>
    <w:rsid w:val="00292815"/>
    <w:rsid w:val="002A01BF"/>
    <w:rsid w:val="002B3419"/>
    <w:rsid w:val="002C1F2D"/>
    <w:rsid w:val="002D0BE6"/>
    <w:rsid w:val="002D54AA"/>
    <w:rsid w:val="002E72C5"/>
    <w:rsid w:val="002F2794"/>
    <w:rsid w:val="002F66EA"/>
    <w:rsid w:val="002F72A1"/>
    <w:rsid w:val="0030501C"/>
    <w:rsid w:val="00313CAD"/>
    <w:rsid w:val="00316D13"/>
    <w:rsid w:val="00327213"/>
    <w:rsid w:val="00327897"/>
    <w:rsid w:val="0034184A"/>
    <w:rsid w:val="00346881"/>
    <w:rsid w:val="003567C5"/>
    <w:rsid w:val="003646DA"/>
    <w:rsid w:val="00364B54"/>
    <w:rsid w:val="003768EA"/>
    <w:rsid w:val="00377C88"/>
    <w:rsid w:val="003A537E"/>
    <w:rsid w:val="003A72E5"/>
    <w:rsid w:val="003B2C5B"/>
    <w:rsid w:val="003C7989"/>
    <w:rsid w:val="003D53BE"/>
    <w:rsid w:val="003F113F"/>
    <w:rsid w:val="003F2301"/>
    <w:rsid w:val="003F562E"/>
    <w:rsid w:val="0040700D"/>
    <w:rsid w:val="004161D3"/>
    <w:rsid w:val="00436F83"/>
    <w:rsid w:val="00440A8E"/>
    <w:rsid w:val="0044423A"/>
    <w:rsid w:val="0045735B"/>
    <w:rsid w:val="00471EE8"/>
    <w:rsid w:val="00473BA0"/>
    <w:rsid w:val="004742B8"/>
    <w:rsid w:val="00474AC6"/>
    <w:rsid w:val="00484535"/>
    <w:rsid w:val="004914F8"/>
    <w:rsid w:val="00493F5C"/>
    <w:rsid w:val="004A33AE"/>
    <w:rsid w:val="004C75D1"/>
    <w:rsid w:val="004D3F87"/>
    <w:rsid w:val="004D79CB"/>
    <w:rsid w:val="004E5E52"/>
    <w:rsid w:val="004F27BC"/>
    <w:rsid w:val="00503929"/>
    <w:rsid w:val="00503A6E"/>
    <w:rsid w:val="0051156E"/>
    <w:rsid w:val="00517F18"/>
    <w:rsid w:val="00525113"/>
    <w:rsid w:val="00526FB1"/>
    <w:rsid w:val="0053352C"/>
    <w:rsid w:val="005400BA"/>
    <w:rsid w:val="00541210"/>
    <w:rsid w:val="00541E86"/>
    <w:rsid w:val="00542B86"/>
    <w:rsid w:val="00551571"/>
    <w:rsid w:val="00554739"/>
    <w:rsid w:val="00555BDE"/>
    <w:rsid w:val="005564A9"/>
    <w:rsid w:val="00570D17"/>
    <w:rsid w:val="00573222"/>
    <w:rsid w:val="00574616"/>
    <w:rsid w:val="00590DF8"/>
    <w:rsid w:val="00594528"/>
    <w:rsid w:val="00596D4D"/>
    <w:rsid w:val="005A3728"/>
    <w:rsid w:val="005A748A"/>
    <w:rsid w:val="005B2583"/>
    <w:rsid w:val="005B4456"/>
    <w:rsid w:val="005B7641"/>
    <w:rsid w:val="005C7107"/>
    <w:rsid w:val="005D34F4"/>
    <w:rsid w:val="005E49FC"/>
    <w:rsid w:val="00606FF3"/>
    <w:rsid w:val="0060791A"/>
    <w:rsid w:val="00623159"/>
    <w:rsid w:val="00631DF8"/>
    <w:rsid w:val="0063671F"/>
    <w:rsid w:val="00637D1C"/>
    <w:rsid w:val="0064365E"/>
    <w:rsid w:val="00644EF2"/>
    <w:rsid w:val="0065093E"/>
    <w:rsid w:val="00671043"/>
    <w:rsid w:val="00675207"/>
    <w:rsid w:val="00693EC0"/>
    <w:rsid w:val="006A4265"/>
    <w:rsid w:val="006A575A"/>
    <w:rsid w:val="006B7ED2"/>
    <w:rsid w:val="006C4075"/>
    <w:rsid w:val="006C4165"/>
    <w:rsid w:val="006F2180"/>
    <w:rsid w:val="006F6BD6"/>
    <w:rsid w:val="007007E4"/>
    <w:rsid w:val="00714778"/>
    <w:rsid w:val="007216C9"/>
    <w:rsid w:val="00740BAA"/>
    <w:rsid w:val="00740E27"/>
    <w:rsid w:val="00762F73"/>
    <w:rsid w:val="00770387"/>
    <w:rsid w:val="0077164B"/>
    <w:rsid w:val="00773564"/>
    <w:rsid w:val="007758AE"/>
    <w:rsid w:val="0079173D"/>
    <w:rsid w:val="00794948"/>
    <w:rsid w:val="007A65AC"/>
    <w:rsid w:val="007B5693"/>
    <w:rsid w:val="007D4C49"/>
    <w:rsid w:val="007E62D8"/>
    <w:rsid w:val="00803C98"/>
    <w:rsid w:val="00814137"/>
    <w:rsid w:val="00833388"/>
    <w:rsid w:val="00834199"/>
    <w:rsid w:val="008346F1"/>
    <w:rsid w:val="00857BCB"/>
    <w:rsid w:val="008645DB"/>
    <w:rsid w:val="00882FB5"/>
    <w:rsid w:val="00887B91"/>
    <w:rsid w:val="00890FC1"/>
    <w:rsid w:val="00894111"/>
    <w:rsid w:val="00895F68"/>
    <w:rsid w:val="008A4E7D"/>
    <w:rsid w:val="008A609B"/>
    <w:rsid w:val="008B4D0B"/>
    <w:rsid w:val="008C02EE"/>
    <w:rsid w:val="008D1DAE"/>
    <w:rsid w:val="008D2993"/>
    <w:rsid w:val="008E0420"/>
    <w:rsid w:val="008E21B7"/>
    <w:rsid w:val="00907957"/>
    <w:rsid w:val="0091289F"/>
    <w:rsid w:val="00916E95"/>
    <w:rsid w:val="00925A72"/>
    <w:rsid w:val="0093490E"/>
    <w:rsid w:val="009438CF"/>
    <w:rsid w:val="009508C1"/>
    <w:rsid w:val="00964979"/>
    <w:rsid w:val="0097467F"/>
    <w:rsid w:val="00980957"/>
    <w:rsid w:val="00994C5E"/>
    <w:rsid w:val="00996284"/>
    <w:rsid w:val="009B46D0"/>
    <w:rsid w:val="009C302F"/>
    <w:rsid w:val="009C59A1"/>
    <w:rsid w:val="009C7EA0"/>
    <w:rsid w:val="009D118B"/>
    <w:rsid w:val="009D79D3"/>
    <w:rsid w:val="009F4722"/>
    <w:rsid w:val="00A01F09"/>
    <w:rsid w:val="00A05D8D"/>
    <w:rsid w:val="00A12CE7"/>
    <w:rsid w:val="00A3479A"/>
    <w:rsid w:val="00A36ECC"/>
    <w:rsid w:val="00A44F96"/>
    <w:rsid w:val="00A522A7"/>
    <w:rsid w:val="00A52DDC"/>
    <w:rsid w:val="00A659D9"/>
    <w:rsid w:val="00A66273"/>
    <w:rsid w:val="00A800AA"/>
    <w:rsid w:val="00A82D48"/>
    <w:rsid w:val="00A844AB"/>
    <w:rsid w:val="00A868D0"/>
    <w:rsid w:val="00A93089"/>
    <w:rsid w:val="00AA6CBA"/>
    <w:rsid w:val="00AA6E77"/>
    <w:rsid w:val="00AC5631"/>
    <w:rsid w:val="00AD1F90"/>
    <w:rsid w:val="00AD358E"/>
    <w:rsid w:val="00AD6724"/>
    <w:rsid w:val="00AD76D9"/>
    <w:rsid w:val="00AE30E0"/>
    <w:rsid w:val="00AE591E"/>
    <w:rsid w:val="00AF3DBC"/>
    <w:rsid w:val="00AF7C09"/>
    <w:rsid w:val="00B0327B"/>
    <w:rsid w:val="00B21F52"/>
    <w:rsid w:val="00B375A0"/>
    <w:rsid w:val="00B53458"/>
    <w:rsid w:val="00B55BD4"/>
    <w:rsid w:val="00B57C8C"/>
    <w:rsid w:val="00B60E29"/>
    <w:rsid w:val="00B65CEE"/>
    <w:rsid w:val="00B808AA"/>
    <w:rsid w:val="00B811F4"/>
    <w:rsid w:val="00B8195F"/>
    <w:rsid w:val="00B81F3B"/>
    <w:rsid w:val="00B852FE"/>
    <w:rsid w:val="00BA477D"/>
    <w:rsid w:val="00BB1239"/>
    <w:rsid w:val="00BB2CEB"/>
    <w:rsid w:val="00BF5FF2"/>
    <w:rsid w:val="00C038ED"/>
    <w:rsid w:val="00C05D81"/>
    <w:rsid w:val="00C061E3"/>
    <w:rsid w:val="00C07AE3"/>
    <w:rsid w:val="00C07E6C"/>
    <w:rsid w:val="00C2461F"/>
    <w:rsid w:val="00C55BE6"/>
    <w:rsid w:val="00C577BC"/>
    <w:rsid w:val="00C63B01"/>
    <w:rsid w:val="00C805F1"/>
    <w:rsid w:val="00CA3A44"/>
    <w:rsid w:val="00CB1108"/>
    <w:rsid w:val="00CC6C77"/>
    <w:rsid w:val="00CD1D3C"/>
    <w:rsid w:val="00CD55DC"/>
    <w:rsid w:val="00CE26B7"/>
    <w:rsid w:val="00CE376E"/>
    <w:rsid w:val="00CF6833"/>
    <w:rsid w:val="00D0068B"/>
    <w:rsid w:val="00D00DFC"/>
    <w:rsid w:val="00D01094"/>
    <w:rsid w:val="00D1439F"/>
    <w:rsid w:val="00D15F38"/>
    <w:rsid w:val="00D17925"/>
    <w:rsid w:val="00D24AEA"/>
    <w:rsid w:val="00D27649"/>
    <w:rsid w:val="00D3110F"/>
    <w:rsid w:val="00D36110"/>
    <w:rsid w:val="00D5067E"/>
    <w:rsid w:val="00D50D6C"/>
    <w:rsid w:val="00D510B7"/>
    <w:rsid w:val="00D51625"/>
    <w:rsid w:val="00D55BAD"/>
    <w:rsid w:val="00D60B34"/>
    <w:rsid w:val="00D6577F"/>
    <w:rsid w:val="00D90AAC"/>
    <w:rsid w:val="00D92EF5"/>
    <w:rsid w:val="00D95DA9"/>
    <w:rsid w:val="00DA0DEE"/>
    <w:rsid w:val="00DA27F3"/>
    <w:rsid w:val="00DA4564"/>
    <w:rsid w:val="00DC72EE"/>
    <w:rsid w:val="00DD0A5C"/>
    <w:rsid w:val="00DD1085"/>
    <w:rsid w:val="00DD18C0"/>
    <w:rsid w:val="00DD3FE5"/>
    <w:rsid w:val="00DD749B"/>
    <w:rsid w:val="00DE0952"/>
    <w:rsid w:val="00DE1146"/>
    <w:rsid w:val="00DE567B"/>
    <w:rsid w:val="00DE6041"/>
    <w:rsid w:val="00DF1D5E"/>
    <w:rsid w:val="00E007FD"/>
    <w:rsid w:val="00E00D7B"/>
    <w:rsid w:val="00E0419C"/>
    <w:rsid w:val="00E23172"/>
    <w:rsid w:val="00E23514"/>
    <w:rsid w:val="00E26652"/>
    <w:rsid w:val="00E26FF0"/>
    <w:rsid w:val="00E27715"/>
    <w:rsid w:val="00E27C0B"/>
    <w:rsid w:val="00E33F7B"/>
    <w:rsid w:val="00E617DB"/>
    <w:rsid w:val="00E67D1A"/>
    <w:rsid w:val="00E86810"/>
    <w:rsid w:val="00EA40F3"/>
    <w:rsid w:val="00EA6DB2"/>
    <w:rsid w:val="00EB38FA"/>
    <w:rsid w:val="00EB7EBF"/>
    <w:rsid w:val="00EC3307"/>
    <w:rsid w:val="00EC39B9"/>
    <w:rsid w:val="00EF384B"/>
    <w:rsid w:val="00EF4EA7"/>
    <w:rsid w:val="00F00033"/>
    <w:rsid w:val="00F02167"/>
    <w:rsid w:val="00F26F5B"/>
    <w:rsid w:val="00F307C3"/>
    <w:rsid w:val="00F42F2A"/>
    <w:rsid w:val="00F50B63"/>
    <w:rsid w:val="00F51DA2"/>
    <w:rsid w:val="00F7656F"/>
    <w:rsid w:val="00F817B4"/>
    <w:rsid w:val="00F96B41"/>
    <w:rsid w:val="00F97D65"/>
    <w:rsid w:val="00FA07A2"/>
    <w:rsid w:val="00FA50E5"/>
    <w:rsid w:val="00FA74A7"/>
    <w:rsid w:val="00FB6A11"/>
    <w:rsid w:val="00FC23DB"/>
    <w:rsid w:val="00FD3F0A"/>
    <w:rsid w:val="00FE7700"/>
    <w:rsid w:val="00FE7BBB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90CC-2B42-403A-86E7-ABB6DA2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F2D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qFormat/>
    <w:rsid w:val="002C1F2D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qFormat/>
    <w:rsid w:val="002C1F2D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F2D"/>
    <w:rPr>
      <w:rFonts w:ascii="Calibri Light" w:eastAsia="Times New Roman" w:hAnsi="Calibri Light" w:cs="Calibri Light"/>
      <w:color w:val="2F5496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1F2D"/>
    <w:rPr>
      <w:rFonts w:ascii="Calibri Light" w:eastAsia="Times New Roman" w:hAnsi="Calibri Light" w:cs="Calibri Light"/>
      <w:color w:val="2F5496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C1F2D"/>
    <w:rPr>
      <w:rFonts w:ascii="Calibri Light" w:eastAsia="Times New Roman" w:hAnsi="Calibri Light" w:cs="Calibri Light"/>
      <w:color w:val="1F3763"/>
      <w:sz w:val="20"/>
      <w:szCs w:val="20"/>
      <w:lang w:eastAsia="ar-SA"/>
    </w:rPr>
  </w:style>
  <w:style w:type="character" w:customStyle="1" w:styleId="WW8Num1z0">
    <w:name w:val="WW8Num1z0"/>
    <w:rsid w:val="002C1F2D"/>
  </w:style>
  <w:style w:type="character" w:customStyle="1" w:styleId="WW8Num1z1">
    <w:name w:val="WW8Num1z1"/>
    <w:rsid w:val="002C1F2D"/>
  </w:style>
  <w:style w:type="character" w:customStyle="1" w:styleId="WW8Num1z2">
    <w:name w:val="WW8Num1z2"/>
    <w:rsid w:val="002C1F2D"/>
  </w:style>
  <w:style w:type="character" w:customStyle="1" w:styleId="WW8Num1z3">
    <w:name w:val="WW8Num1z3"/>
    <w:rsid w:val="002C1F2D"/>
  </w:style>
  <w:style w:type="character" w:customStyle="1" w:styleId="WW8Num1z4">
    <w:name w:val="WW8Num1z4"/>
    <w:rsid w:val="002C1F2D"/>
  </w:style>
  <w:style w:type="character" w:customStyle="1" w:styleId="WW8Num1z5">
    <w:name w:val="WW8Num1z5"/>
    <w:rsid w:val="002C1F2D"/>
  </w:style>
  <w:style w:type="character" w:customStyle="1" w:styleId="WW8Num1z6">
    <w:name w:val="WW8Num1z6"/>
    <w:rsid w:val="002C1F2D"/>
  </w:style>
  <w:style w:type="character" w:customStyle="1" w:styleId="WW8Num1z7">
    <w:name w:val="WW8Num1z7"/>
    <w:rsid w:val="002C1F2D"/>
  </w:style>
  <w:style w:type="character" w:customStyle="1" w:styleId="WW8Num1z8">
    <w:name w:val="WW8Num1z8"/>
    <w:rsid w:val="002C1F2D"/>
  </w:style>
  <w:style w:type="character" w:customStyle="1" w:styleId="WW8Num2z0">
    <w:name w:val="WW8Num2z0"/>
    <w:rsid w:val="002C1F2D"/>
    <w:rPr>
      <w:sz w:val="24"/>
      <w:szCs w:val="24"/>
    </w:rPr>
  </w:style>
  <w:style w:type="character" w:customStyle="1" w:styleId="WW8Num2z1">
    <w:name w:val="WW8Num2z1"/>
    <w:rsid w:val="002C1F2D"/>
  </w:style>
  <w:style w:type="character" w:customStyle="1" w:styleId="WW8Num2z2">
    <w:name w:val="WW8Num2z2"/>
    <w:rsid w:val="002C1F2D"/>
  </w:style>
  <w:style w:type="character" w:customStyle="1" w:styleId="WW8Num2z3">
    <w:name w:val="WW8Num2z3"/>
    <w:rsid w:val="002C1F2D"/>
  </w:style>
  <w:style w:type="character" w:customStyle="1" w:styleId="WW8Num2z4">
    <w:name w:val="WW8Num2z4"/>
    <w:rsid w:val="002C1F2D"/>
  </w:style>
  <w:style w:type="character" w:customStyle="1" w:styleId="WW8Num2z5">
    <w:name w:val="WW8Num2z5"/>
    <w:rsid w:val="002C1F2D"/>
  </w:style>
  <w:style w:type="character" w:customStyle="1" w:styleId="WW8Num2z6">
    <w:name w:val="WW8Num2z6"/>
    <w:rsid w:val="002C1F2D"/>
  </w:style>
  <w:style w:type="character" w:customStyle="1" w:styleId="WW8Num2z7">
    <w:name w:val="WW8Num2z7"/>
    <w:rsid w:val="002C1F2D"/>
  </w:style>
  <w:style w:type="character" w:customStyle="1" w:styleId="WW8Num2z8">
    <w:name w:val="WW8Num2z8"/>
    <w:rsid w:val="002C1F2D"/>
  </w:style>
  <w:style w:type="character" w:customStyle="1" w:styleId="WW8Num3z0">
    <w:name w:val="WW8Num3z0"/>
    <w:rsid w:val="002C1F2D"/>
    <w:rPr>
      <w:color w:val="000000"/>
      <w:sz w:val="24"/>
      <w:szCs w:val="24"/>
    </w:rPr>
  </w:style>
  <w:style w:type="character" w:customStyle="1" w:styleId="WW8Num3z1">
    <w:name w:val="WW8Num3z1"/>
    <w:rsid w:val="002C1F2D"/>
  </w:style>
  <w:style w:type="character" w:customStyle="1" w:styleId="WW8Num3z2">
    <w:name w:val="WW8Num3z2"/>
    <w:rsid w:val="002C1F2D"/>
  </w:style>
  <w:style w:type="character" w:customStyle="1" w:styleId="WW8Num3z3">
    <w:name w:val="WW8Num3z3"/>
    <w:rsid w:val="002C1F2D"/>
  </w:style>
  <w:style w:type="character" w:customStyle="1" w:styleId="WW8Num3z4">
    <w:name w:val="WW8Num3z4"/>
    <w:rsid w:val="002C1F2D"/>
  </w:style>
  <w:style w:type="character" w:customStyle="1" w:styleId="WW8Num3z5">
    <w:name w:val="WW8Num3z5"/>
    <w:rsid w:val="002C1F2D"/>
  </w:style>
  <w:style w:type="character" w:customStyle="1" w:styleId="WW8Num3z6">
    <w:name w:val="WW8Num3z6"/>
    <w:rsid w:val="002C1F2D"/>
  </w:style>
  <w:style w:type="character" w:customStyle="1" w:styleId="WW8Num3z7">
    <w:name w:val="WW8Num3z7"/>
    <w:rsid w:val="002C1F2D"/>
  </w:style>
  <w:style w:type="character" w:customStyle="1" w:styleId="WW8Num3z8">
    <w:name w:val="WW8Num3z8"/>
    <w:rsid w:val="002C1F2D"/>
  </w:style>
  <w:style w:type="character" w:customStyle="1" w:styleId="WW8Num4z0">
    <w:name w:val="WW8Num4z0"/>
    <w:rsid w:val="002C1F2D"/>
    <w:rPr>
      <w:color w:val="000000"/>
      <w:sz w:val="24"/>
      <w:szCs w:val="24"/>
    </w:rPr>
  </w:style>
  <w:style w:type="character" w:customStyle="1" w:styleId="WW8Num4z1">
    <w:name w:val="WW8Num4z1"/>
    <w:rsid w:val="002C1F2D"/>
  </w:style>
  <w:style w:type="character" w:customStyle="1" w:styleId="WW8Num4z2">
    <w:name w:val="WW8Num4z2"/>
    <w:rsid w:val="002C1F2D"/>
  </w:style>
  <w:style w:type="character" w:customStyle="1" w:styleId="WW8Num4z3">
    <w:name w:val="WW8Num4z3"/>
    <w:rsid w:val="002C1F2D"/>
  </w:style>
  <w:style w:type="character" w:customStyle="1" w:styleId="WW8Num4z4">
    <w:name w:val="WW8Num4z4"/>
    <w:rsid w:val="002C1F2D"/>
  </w:style>
  <w:style w:type="character" w:customStyle="1" w:styleId="WW8Num4z5">
    <w:name w:val="WW8Num4z5"/>
    <w:rsid w:val="002C1F2D"/>
  </w:style>
  <w:style w:type="character" w:customStyle="1" w:styleId="WW8Num4z6">
    <w:name w:val="WW8Num4z6"/>
    <w:rsid w:val="002C1F2D"/>
  </w:style>
  <w:style w:type="character" w:customStyle="1" w:styleId="WW8Num4z7">
    <w:name w:val="WW8Num4z7"/>
    <w:rsid w:val="002C1F2D"/>
  </w:style>
  <w:style w:type="character" w:customStyle="1" w:styleId="WW8Num4z8">
    <w:name w:val="WW8Num4z8"/>
    <w:rsid w:val="002C1F2D"/>
  </w:style>
  <w:style w:type="character" w:customStyle="1" w:styleId="WW8Num5z0">
    <w:name w:val="WW8Num5z0"/>
    <w:rsid w:val="002C1F2D"/>
    <w:rPr>
      <w:rFonts w:ascii="Symbol" w:hAnsi="Symbol" w:cs="Symbol"/>
      <w:color w:val="000000"/>
    </w:rPr>
  </w:style>
  <w:style w:type="character" w:customStyle="1" w:styleId="WW8Num5z1">
    <w:name w:val="WW8Num5z1"/>
    <w:rsid w:val="002C1F2D"/>
  </w:style>
  <w:style w:type="character" w:customStyle="1" w:styleId="WW8Num5z2">
    <w:name w:val="WW8Num5z2"/>
    <w:rsid w:val="002C1F2D"/>
  </w:style>
  <w:style w:type="character" w:customStyle="1" w:styleId="WW8Num5z3">
    <w:name w:val="WW8Num5z3"/>
    <w:rsid w:val="002C1F2D"/>
  </w:style>
  <w:style w:type="character" w:customStyle="1" w:styleId="WW8Num5z4">
    <w:name w:val="WW8Num5z4"/>
    <w:rsid w:val="002C1F2D"/>
  </w:style>
  <w:style w:type="character" w:customStyle="1" w:styleId="WW8Num5z5">
    <w:name w:val="WW8Num5z5"/>
    <w:rsid w:val="002C1F2D"/>
  </w:style>
  <w:style w:type="character" w:customStyle="1" w:styleId="WW8Num5z6">
    <w:name w:val="WW8Num5z6"/>
    <w:rsid w:val="002C1F2D"/>
  </w:style>
  <w:style w:type="character" w:customStyle="1" w:styleId="WW8Num5z7">
    <w:name w:val="WW8Num5z7"/>
    <w:rsid w:val="002C1F2D"/>
  </w:style>
  <w:style w:type="character" w:customStyle="1" w:styleId="WW8Num5z8">
    <w:name w:val="WW8Num5z8"/>
    <w:rsid w:val="002C1F2D"/>
  </w:style>
  <w:style w:type="character" w:customStyle="1" w:styleId="WW8Num6z0">
    <w:name w:val="WW8Num6z0"/>
    <w:rsid w:val="002C1F2D"/>
    <w:rPr>
      <w:rFonts w:ascii="Symbol" w:eastAsia="Calibri" w:hAnsi="Symbol" w:cs="Symbol"/>
      <w:color w:val="000000"/>
      <w:sz w:val="24"/>
      <w:szCs w:val="24"/>
      <w:lang w:val="ru-RU"/>
    </w:rPr>
  </w:style>
  <w:style w:type="character" w:customStyle="1" w:styleId="WW8Num6z1">
    <w:name w:val="WW8Num6z1"/>
    <w:rsid w:val="002C1F2D"/>
  </w:style>
  <w:style w:type="character" w:customStyle="1" w:styleId="WW8Num6z2">
    <w:name w:val="WW8Num6z2"/>
    <w:rsid w:val="002C1F2D"/>
  </w:style>
  <w:style w:type="character" w:customStyle="1" w:styleId="WW8Num6z3">
    <w:name w:val="WW8Num6z3"/>
    <w:rsid w:val="002C1F2D"/>
  </w:style>
  <w:style w:type="character" w:customStyle="1" w:styleId="WW8Num6z4">
    <w:name w:val="WW8Num6z4"/>
    <w:rsid w:val="002C1F2D"/>
  </w:style>
  <w:style w:type="character" w:customStyle="1" w:styleId="WW8Num6z5">
    <w:name w:val="WW8Num6z5"/>
    <w:rsid w:val="002C1F2D"/>
  </w:style>
  <w:style w:type="character" w:customStyle="1" w:styleId="WW8Num6z6">
    <w:name w:val="WW8Num6z6"/>
    <w:rsid w:val="002C1F2D"/>
  </w:style>
  <w:style w:type="character" w:customStyle="1" w:styleId="WW8Num6z7">
    <w:name w:val="WW8Num6z7"/>
    <w:rsid w:val="002C1F2D"/>
  </w:style>
  <w:style w:type="character" w:customStyle="1" w:styleId="WW8Num6z8">
    <w:name w:val="WW8Num6z8"/>
    <w:rsid w:val="002C1F2D"/>
  </w:style>
  <w:style w:type="character" w:customStyle="1" w:styleId="WW8Num7z0">
    <w:name w:val="WW8Num7z0"/>
    <w:rsid w:val="002C1F2D"/>
    <w:rPr>
      <w:rFonts w:ascii="Symbol" w:eastAsia="Calibri" w:hAnsi="Symbol" w:cs="Symbol"/>
      <w:color w:val="000000"/>
      <w:sz w:val="24"/>
      <w:szCs w:val="24"/>
      <w:lang w:val="ru-RU"/>
    </w:rPr>
  </w:style>
  <w:style w:type="character" w:customStyle="1" w:styleId="WW8Num7z1">
    <w:name w:val="WW8Num7z1"/>
    <w:rsid w:val="002C1F2D"/>
  </w:style>
  <w:style w:type="character" w:customStyle="1" w:styleId="WW8Num7z2">
    <w:name w:val="WW8Num7z2"/>
    <w:rsid w:val="002C1F2D"/>
  </w:style>
  <w:style w:type="character" w:customStyle="1" w:styleId="WW8Num7z3">
    <w:name w:val="WW8Num7z3"/>
    <w:rsid w:val="002C1F2D"/>
  </w:style>
  <w:style w:type="character" w:customStyle="1" w:styleId="WW8Num7z4">
    <w:name w:val="WW8Num7z4"/>
    <w:rsid w:val="002C1F2D"/>
  </w:style>
  <w:style w:type="character" w:customStyle="1" w:styleId="WW8Num7z5">
    <w:name w:val="WW8Num7z5"/>
    <w:rsid w:val="002C1F2D"/>
  </w:style>
  <w:style w:type="character" w:customStyle="1" w:styleId="WW8Num7z6">
    <w:name w:val="WW8Num7z6"/>
    <w:rsid w:val="002C1F2D"/>
  </w:style>
  <w:style w:type="character" w:customStyle="1" w:styleId="WW8Num7z7">
    <w:name w:val="WW8Num7z7"/>
    <w:rsid w:val="002C1F2D"/>
  </w:style>
  <w:style w:type="character" w:customStyle="1" w:styleId="WW8Num7z8">
    <w:name w:val="WW8Num7z8"/>
    <w:rsid w:val="002C1F2D"/>
  </w:style>
  <w:style w:type="character" w:customStyle="1" w:styleId="WW8Num8z0">
    <w:name w:val="WW8Num8z0"/>
    <w:rsid w:val="002C1F2D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rsid w:val="002C1F2D"/>
  </w:style>
  <w:style w:type="character" w:customStyle="1" w:styleId="WW8Num8z2">
    <w:name w:val="WW8Num8z2"/>
    <w:rsid w:val="002C1F2D"/>
  </w:style>
  <w:style w:type="character" w:customStyle="1" w:styleId="WW8Num8z3">
    <w:name w:val="WW8Num8z3"/>
    <w:rsid w:val="002C1F2D"/>
  </w:style>
  <w:style w:type="character" w:customStyle="1" w:styleId="WW8Num8z4">
    <w:name w:val="WW8Num8z4"/>
    <w:rsid w:val="002C1F2D"/>
  </w:style>
  <w:style w:type="character" w:customStyle="1" w:styleId="WW8Num8z5">
    <w:name w:val="WW8Num8z5"/>
    <w:rsid w:val="002C1F2D"/>
  </w:style>
  <w:style w:type="character" w:customStyle="1" w:styleId="WW8Num8z6">
    <w:name w:val="WW8Num8z6"/>
    <w:rsid w:val="002C1F2D"/>
  </w:style>
  <w:style w:type="character" w:customStyle="1" w:styleId="WW8Num8z7">
    <w:name w:val="WW8Num8z7"/>
    <w:rsid w:val="002C1F2D"/>
  </w:style>
  <w:style w:type="character" w:customStyle="1" w:styleId="WW8Num8z8">
    <w:name w:val="WW8Num8z8"/>
    <w:rsid w:val="002C1F2D"/>
  </w:style>
  <w:style w:type="character" w:customStyle="1" w:styleId="WW8Num9z0">
    <w:name w:val="WW8Num9z0"/>
    <w:rsid w:val="002C1F2D"/>
    <w:rPr>
      <w:sz w:val="24"/>
      <w:szCs w:val="24"/>
      <w:lang w:val="ru-RU"/>
    </w:rPr>
  </w:style>
  <w:style w:type="character" w:customStyle="1" w:styleId="WW8Num10z0">
    <w:name w:val="WW8Num10z0"/>
    <w:rsid w:val="002C1F2D"/>
    <w:rPr>
      <w:rFonts w:ascii="Symbol" w:hAnsi="Symbol" w:cs="Symbol"/>
      <w:color w:val="000000"/>
      <w:sz w:val="24"/>
      <w:szCs w:val="24"/>
    </w:rPr>
  </w:style>
  <w:style w:type="character" w:customStyle="1" w:styleId="WW8Num11z0">
    <w:name w:val="WW8Num11z0"/>
    <w:rsid w:val="002C1F2D"/>
    <w:rPr>
      <w:rFonts w:ascii="Symbol" w:hAnsi="Symbol" w:cs="Symbol"/>
      <w:color w:val="000000"/>
      <w:sz w:val="24"/>
      <w:szCs w:val="24"/>
    </w:rPr>
  </w:style>
  <w:style w:type="character" w:customStyle="1" w:styleId="WW8Num12z0">
    <w:name w:val="WW8Num12z0"/>
    <w:rsid w:val="002C1F2D"/>
    <w:rPr>
      <w:rFonts w:ascii="Symbol" w:hAnsi="Symbol" w:cs="Symbol" w:hint="default"/>
      <w:color w:val="000000"/>
    </w:rPr>
  </w:style>
  <w:style w:type="character" w:customStyle="1" w:styleId="WW8Num13z0">
    <w:name w:val="WW8Num13z0"/>
    <w:rsid w:val="002C1F2D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sid w:val="002C1F2D"/>
    <w:rPr>
      <w:rFonts w:ascii="Courier New" w:hAnsi="Courier New" w:cs="Courier New" w:hint="default"/>
    </w:rPr>
  </w:style>
  <w:style w:type="character" w:customStyle="1" w:styleId="WW8Num13z2">
    <w:name w:val="WW8Num13z2"/>
    <w:rsid w:val="002C1F2D"/>
    <w:rPr>
      <w:rFonts w:ascii="Wingdings" w:hAnsi="Wingdings" w:cs="Wingdings" w:hint="default"/>
    </w:rPr>
  </w:style>
  <w:style w:type="character" w:customStyle="1" w:styleId="WW8Num13z3">
    <w:name w:val="WW8Num13z3"/>
    <w:rsid w:val="002C1F2D"/>
  </w:style>
  <w:style w:type="character" w:customStyle="1" w:styleId="WW8Num13z4">
    <w:name w:val="WW8Num13z4"/>
    <w:rsid w:val="002C1F2D"/>
  </w:style>
  <w:style w:type="character" w:customStyle="1" w:styleId="WW8Num13z5">
    <w:name w:val="WW8Num13z5"/>
    <w:rsid w:val="002C1F2D"/>
  </w:style>
  <w:style w:type="character" w:customStyle="1" w:styleId="WW8Num13z6">
    <w:name w:val="WW8Num13z6"/>
    <w:rsid w:val="002C1F2D"/>
  </w:style>
  <w:style w:type="character" w:customStyle="1" w:styleId="WW8Num13z7">
    <w:name w:val="WW8Num13z7"/>
    <w:rsid w:val="002C1F2D"/>
  </w:style>
  <w:style w:type="character" w:customStyle="1" w:styleId="WW8Num13z8">
    <w:name w:val="WW8Num13z8"/>
    <w:rsid w:val="002C1F2D"/>
  </w:style>
  <w:style w:type="character" w:customStyle="1" w:styleId="WW8Num14z0">
    <w:name w:val="WW8Num14z0"/>
    <w:rsid w:val="002C1F2D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2C1F2D"/>
    <w:rPr>
      <w:rFonts w:ascii="Symbol" w:hAnsi="Symbol" w:cs="Symbol" w:hint="default"/>
    </w:rPr>
  </w:style>
  <w:style w:type="character" w:customStyle="1" w:styleId="WW8Num15z1">
    <w:name w:val="WW8Num15z1"/>
    <w:rsid w:val="002C1F2D"/>
    <w:rPr>
      <w:rFonts w:ascii="Courier New" w:hAnsi="Courier New" w:cs="Courier New" w:hint="default"/>
    </w:rPr>
  </w:style>
  <w:style w:type="character" w:customStyle="1" w:styleId="WW8Num15z2">
    <w:name w:val="WW8Num15z2"/>
    <w:rsid w:val="002C1F2D"/>
    <w:rPr>
      <w:rFonts w:ascii="Wingdings" w:hAnsi="Wingdings" w:cs="Wingdings" w:hint="default"/>
    </w:rPr>
  </w:style>
  <w:style w:type="character" w:customStyle="1" w:styleId="WW8Num15z3">
    <w:name w:val="WW8Num15z3"/>
    <w:rsid w:val="002C1F2D"/>
  </w:style>
  <w:style w:type="character" w:customStyle="1" w:styleId="WW8Num15z4">
    <w:name w:val="WW8Num15z4"/>
    <w:rsid w:val="002C1F2D"/>
  </w:style>
  <w:style w:type="character" w:customStyle="1" w:styleId="WW8Num15z5">
    <w:name w:val="WW8Num15z5"/>
    <w:rsid w:val="002C1F2D"/>
  </w:style>
  <w:style w:type="character" w:customStyle="1" w:styleId="WW8Num15z6">
    <w:name w:val="WW8Num15z6"/>
    <w:rsid w:val="002C1F2D"/>
  </w:style>
  <w:style w:type="character" w:customStyle="1" w:styleId="WW8Num15z7">
    <w:name w:val="WW8Num15z7"/>
    <w:rsid w:val="002C1F2D"/>
  </w:style>
  <w:style w:type="character" w:customStyle="1" w:styleId="WW8Num15z8">
    <w:name w:val="WW8Num15z8"/>
    <w:rsid w:val="002C1F2D"/>
  </w:style>
  <w:style w:type="character" w:customStyle="1" w:styleId="WW8Num16z0">
    <w:name w:val="WW8Num16z0"/>
    <w:rsid w:val="002C1F2D"/>
    <w:rPr>
      <w:color w:val="000000"/>
      <w:sz w:val="24"/>
      <w:szCs w:val="24"/>
      <w:lang w:val="ru-RU"/>
    </w:rPr>
  </w:style>
  <w:style w:type="character" w:customStyle="1" w:styleId="WW8Num17z0">
    <w:name w:val="WW8Num17z0"/>
    <w:rsid w:val="002C1F2D"/>
    <w:rPr>
      <w:color w:val="000000"/>
    </w:rPr>
  </w:style>
  <w:style w:type="character" w:customStyle="1" w:styleId="WW8Num18z0">
    <w:name w:val="WW8Num18z0"/>
    <w:rsid w:val="002C1F2D"/>
    <w:rPr>
      <w:rFonts w:hint="default"/>
    </w:rPr>
  </w:style>
  <w:style w:type="character" w:customStyle="1" w:styleId="WW8Num19z0">
    <w:name w:val="WW8Num19z0"/>
    <w:rsid w:val="002C1F2D"/>
  </w:style>
  <w:style w:type="character" w:customStyle="1" w:styleId="WW8Num20z0">
    <w:name w:val="WW8Num20z0"/>
    <w:rsid w:val="002C1F2D"/>
    <w:rPr>
      <w:rFonts w:cs="Symbol"/>
      <w:color w:val="000000"/>
    </w:rPr>
  </w:style>
  <w:style w:type="character" w:customStyle="1" w:styleId="WW8Num21z0">
    <w:name w:val="WW8Num21z0"/>
    <w:rsid w:val="002C1F2D"/>
    <w:rPr>
      <w:rFonts w:hint="default"/>
    </w:rPr>
  </w:style>
  <w:style w:type="character" w:customStyle="1" w:styleId="WW8Num22z0">
    <w:name w:val="WW8Num22z0"/>
    <w:rsid w:val="002C1F2D"/>
    <w:rPr>
      <w:rFonts w:ascii="Symbol" w:hAnsi="Symbol" w:cs="Symbol" w:hint="default"/>
    </w:rPr>
  </w:style>
  <w:style w:type="character" w:customStyle="1" w:styleId="WW8Num23z0">
    <w:name w:val="WW8Num23z0"/>
    <w:rsid w:val="002C1F2D"/>
    <w:rPr>
      <w:color w:val="000000"/>
    </w:rPr>
  </w:style>
  <w:style w:type="character" w:customStyle="1" w:styleId="WW8Num24z0">
    <w:name w:val="WW8Num24z0"/>
    <w:rsid w:val="002C1F2D"/>
    <w:rPr>
      <w:rFonts w:hint="default"/>
    </w:rPr>
  </w:style>
  <w:style w:type="character" w:customStyle="1" w:styleId="WW8Num25z0">
    <w:name w:val="WW8Num25z0"/>
    <w:rsid w:val="002C1F2D"/>
    <w:rPr>
      <w:rFonts w:hint="default"/>
    </w:rPr>
  </w:style>
  <w:style w:type="character" w:customStyle="1" w:styleId="WW8Num26z0">
    <w:name w:val="WW8Num26z0"/>
    <w:rsid w:val="002C1F2D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27z0">
    <w:name w:val="WW8Num27z0"/>
    <w:rsid w:val="002C1F2D"/>
    <w:rPr>
      <w:rFonts w:ascii="Symbol" w:hAnsi="Symbol" w:cs="Symbol" w:hint="default"/>
      <w:color w:val="000000"/>
    </w:rPr>
  </w:style>
  <w:style w:type="character" w:customStyle="1" w:styleId="WW8Num28z0">
    <w:name w:val="WW8Num28z0"/>
    <w:rsid w:val="002C1F2D"/>
    <w:rPr>
      <w:rFonts w:ascii="Symbol" w:eastAsia="Calibri" w:hAnsi="Symbol" w:cs="Symbol" w:hint="default"/>
      <w:color w:val="000000"/>
    </w:rPr>
  </w:style>
  <w:style w:type="character" w:customStyle="1" w:styleId="WW8Num29z0">
    <w:name w:val="WW8Num29z0"/>
    <w:rsid w:val="002C1F2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30z0">
    <w:name w:val="WW8Num30z0"/>
    <w:rsid w:val="002C1F2D"/>
    <w:rPr>
      <w:rFonts w:ascii="Symbol" w:hAnsi="Symbol" w:cs="Symbol" w:hint="default"/>
      <w:color w:val="000000"/>
      <w:spacing w:val="-2"/>
    </w:rPr>
  </w:style>
  <w:style w:type="character" w:customStyle="1" w:styleId="WW8Num31z0">
    <w:name w:val="WW8Num31z0"/>
    <w:rsid w:val="002C1F2D"/>
    <w:rPr>
      <w:rFonts w:ascii="Symbol" w:hAnsi="Symbol" w:cs="Symbol" w:hint="default"/>
      <w:color w:val="000000"/>
    </w:rPr>
  </w:style>
  <w:style w:type="character" w:customStyle="1" w:styleId="WW8Num32z0">
    <w:name w:val="WW8Num32z0"/>
    <w:rsid w:val="002C1F2D"/>
  </w:style>
  <w:style w:type="character" w:customStyle="1" w:styleId="WW8Num33z0">
    <w:name w:val="WW8Num33z0"/>
    <w:rsid w:val="002C1F2D"/>
    <w:rPr>
      <w:rFonts w:ascii="Symbol" w:hAnsi="Symbol" w:cs="Symbol" w:hint="default"/>
      <w:color w:val="000000"/>
    </w:rPr>
  </w:style>
  <w:style w:type="character" w:customStyle="1" w:styleId="WW8Num33z1">
    <w:name w:val="WW8Num33z1"/>
    <w:rsid w:val="002C1F2D"/>
    <w:rPr>
      <w:rFonts w:ascii="Courier New" w:hAnsi="Courier New" w:cs="Courier New" w:hint="default"/>
    </w:rPr>
  </w:style>
  <w:style w:type="character" w:customStyle="1" w:styleId="WW8Num33z3">
    <w:name w:val="WW8Num33z3"/>
    <w:rsid w:val="002C1F2D"/>
    <w:rPr>
      <w:rFonts w:ascii="Symbol" w:hAnsi="Symbol" w:cs="Symbol" w:hint="default"/>
    </w:rPr>
  </w:style>
  <w:style w:type="character" w:customStyle="1" w:styleId="WW8Num34z0">
    <w:name w:val="WW8Num34z0"/>
    <w:rsid w:val="002C1F2D"/>
    <w:rPr>
      <w:rFonts w:ascii="Symbol" w:hAnsi="Symbol" w:cs="Symbol" w:hint="default"/>
      <w:b/>
      <w:bCs/>
      <w:color w:val="000000"/>
    </w:rPr>
  </w:style>
  <w:style w:type="character" w:customStyle="1" w:styleId="WW8Num35z0">
    <w:name w:val="WW8Num35z0"/>
    <w:rsid w:val="002C1F2D"/>
  </w:style>
  <w:style w:type="character" w:customStyle="1" w:styleId="WW8Num35z1">
    <w:name w:val="WW8Num35z1"/>
    <w:rsid w:val="002C1F2D"/>
  </w:style>
  <w:style w:type="character" w:customStyle="1" w:styleId="WW8Num35z3">
    <w:name w:val="WW8Num35z3"/>
    <w:rsid w:val="002C1F2D"/>
  </w:style>
  <w:style w:type="character" w:customStyle="1" w:styleId="WW8Num36z0">
    <w:name w:val="WW8Num36z0"/>
    <w:rsid w:val="002C1F2D"/>
    <w:rPr>
      <w:rFonts w:ascii="Symbol" w:eastAsia="Calibri" w:hAnsi="Symbol" w:cs="Symbol" w:hint="default"/>
      <w:color w:val="000000"/>
    </w:rPr>
  </w:style>
  <w:style w:type="character" w:customStyle="1" w:styleId="WW8Num36z1">
    <w:name w:val="WW8Num36z1"/>
    <w:rsid w:val="002C1F2D"/>
    <w:rPr>
      <w:rFonts w:ascii="Courier New" w:hAnsi="Courier New" w:cs="Courier New" w:hint="default"/>
    </w:rPr>
  </w:style>
  <w:style w:type="character" w:customStyle="1" w:styleId="WW8Num36z3">
    <w:name w:val="WW8Num36z3"/>
    <w:rsid w:val="002C1F2D"/>
    <w:rPr>
      <w:rFonts w:ascii="Symbol" w:hAnsi="Symbol" w:cs="Symbol" w:hint="default"/>
    </w:rPr>
  </w:style>
  <w:style w:type="character" w:customStyle="1" w:styleId="WW8Num37z0">
    <w:name w:val="WW8Num37z0"/>
    <w:rsid w:val="002C1F2D"/>
    <w:rPr>
      <w:color w:val="000000"/>
    </w:rPr>
  </w:style>
  <w:style w:type="character" w:customStyle="1" w:styleId="WW8Num37z1">
    <w:name w:val="WW8Num37z1"/>
    <w:rsid w:val="002C1F2D"/>
  </w:style>
  <w:style w:type="character" w:customStyle="1" w:styleId="WW8Num37z3">
    <w:name w:val="WW8Num37z3"/>
    <w:rsid w:val="002C1F2D"/>
  </w:style>
  <w:style w:type="character" w:customStyle="1" w:styleId="WW8Num38z0">
    <w:name w:val="WW8Num38z0"/>
    <w:rsid w:val="002C1F2D"/>
    <w:rPr>
      <w:rFonts w:ascii="Symbol" w:hAnsi="Symbol" w:cs="Symbol" w:hint="default"/>
      <w:color w:val="000000"/>
      <w:spacing w:val="-2"/>
    </w:rPr>
  </w:style>
  <w:style w:type="character" w:customStyle="1" w:styleId="WW8Num38z1">
    <w:name w:val="WW8Num38z1"/>
    <w:rsid w:val="002C1F2D"/>
    <w:rPr>
      <w:rFonts w:ascii="Courier New" w:hAnsi="Courier New" w:cs="Courier New" w:hint="default"/>
    </w:rPr>
  </w:style>
  <w:style w:type="character" w:customStyle="1" w:styleId="WW8Num38z3">
    <w:name w:val="WW8Num38z3"/>
    <w:rsid w:val="002C1F2D"/>
    <w:rPr>
      <w:rFonts w:ascii="Symbol" w:hAnsi="Symbol" w:cs="Symbol" w:hint="default"/>
    </w:rPr>
  </w:style>
  <w:style w:type="character" w:customStyle="1" w:styleId="WW8Num39z0">
    <w:name w:val="WW8Num39z0"/>
    <w:rsid w:val="002C1F2D"/>
    <w:rPr>
      <w:rFonts w:ascii="Symbol" w:hAnsi="Symbol" w:cs="Symbol" w:hint="default"/>
    </w:rPr>
  </w:style>
  <w:style w:type="character" w:customStyle="1" w:styleId="WW8Num39z1">
    <w:name w:val="WW8Num39z1"/>
    <w:rsid w:val="002C1F2D"/>
    <w:rPr>
      <w:rFonts w:ascii="Courier New" w:hAnsi="Courier New" w:cs="Courier New" w:hint="default"/>
    </w:rPr>
  </w:style>
  <w:style w:type="character" w:customStyle="1" w:styleId="WW8Num39z2">
    <w:name w:val="WW8Num39z2"/>
    <w:rsid w:val="002C1F2D"/>
    <w:rPr>
      <w:rFonts w:ascii="Wingdings" w:hAnsi="Wingdings" w:cs="Wingdings" w:hint="default"/>
    </w:rPr>
  </w:style>
  <w:style w:type="character" w:customStyle="1" w:styleId="WW8Num40z0">
    <w:name w:val="WW8Num40z0"/>
    <w:rsid w:val="002C1F2D"/>
    <w:rPr>
      <w:rFonts w:ascii="Symbol" w:hAnsi="Symbol" w:cs="Symbol" w:hint="default"/>
      <w:color w:val="000000"/>
      <w:sz w:val="24"/>
      <w:szCs w:val="24"/>
    </w:rPr>
  </w:style>
  <w:style w:type="character" w:customStyle="1" w:styleId="WW8Num40z1">
    <w:name w:val="WW8Num40z1"/>
    <w:rsid w:val="002C1F2D"/>
    <w:rPr>
      <w:rFonts w:ascii="Courier New" w:hAnsi="Courier New" w:cs="Courier New" w:hint="default"/>
    </w:rPr>
  </w:style>
  <w:style w:type="character" w:customStyle="1" w:styleId="WW8Num40z2">
    <w:name w:val="WW8Num40z2"/>
    <w:rsid w:val="002C1F2D"/>
    <w:rPr>
      <w:rFonts w:ascii="Wingdings" w:hAnsi="Wingdings" w:cs="Wingdings" w:hint="default"/>
    </w:rPr>
  </w:style>
  <w:style w:type="character" w:customStyle="1" w:styleId="WW8Num41z0">
    <w:name w:val="WW8Num41z0"/>
    <w:rsid w:val="002C1F2D"/>
    <w:rPr>
      <w:rFonts w:ascii="Symbol" w:hAnsi="Symbol" w:cs="Symbol" w:hint="default"/>
    </w:rPr>
  </w:style>
  <w:style w:type="character" w:customStyle="1" w:styleId="WW8Num41z2">
    <w:name w:val="WW8Num41z2"/>
    <w:rsid w:val="002C1F2D"/>
    <w:rPr>
      <w:rFonts w:ascii="Wingdings" w:hAnsi="Wingdings" w:cs="Wingdings" w:hint="default"/>
    </w:rPr>
  </w:style>
  <w:style w:type="character" w:customStyle="1" w:styleId="WW8Num42z0">
    <w:name w:val="WW8Num42z0"/>
    <w:rsid w:val="002C1F2D"/>
    <w:rPr>
      <w:rFonts w:ascii="Symbol" w:hAnsi="Symbol" w:cs="Symbol" w:hint="default"/>
      <w:b/>
    </w:rPr>
  </w:style>
  <w:style w:type="character" w:customStyle="1" w:styleId="WW8Num43z0">
    <w:name w:val="WW8Num43z0"/>
    <w:rsid w:val="002C1F2D"/>
    <w:rPr>
      <w:rFonts w:ascii="Symbol" w:eastAsia="Calibri" w:hAnsi="Symbol" w:cs="Symbol" w:hint="default"/>
    </w:rPr>
  </w:style>
  <w:style w:type="character" w:customStyle="1" w:styleId="WW8Num43z1">
    <w:name w:val="WW8Num43z1"/>
    <w:rsid w:val="002C1F2D"/>
    <w:rPr>
      <w:rFonts w:ascii="Courier New" w:hAnsi="Courier New" w:cs="Courier New" w:hint="default"/>
    </w:rPr>
  </w:style>
  <w:style w:type="character" w:customStyle="1" w:styleId="WW8Num43z2">
    <w:name w:val="WW8Num43z2"/>
    <w:rsid w:val="002C1F2D"/>
    <w:rPr>
      <w:rFonts w:ascii="Wingdings" w:hAnsi="Wingdings" w:cs="Wingdings" w:hint="default"/>
    </w:rPr>
  </w:style>
  <w:style w:type="character" w:customStyle="1" w:styleId="WW8Num44z0">
    <w:name w:val="WW8Num44z0"/>
    <w:rsid w:val="002C1F2D"/>
    <w:rPr>
      <w:rFonts w:hint="default"/>
    </w:rPr>
  </w:style>
  <w:style w:type="character" w:customStyle="1" w:styleId="WW8Num45z0">
    <w:name w:val="WW8Num45z0"/>
    <w:rsid w:val="002C1F2D"/>
    <w:rPr>
      <w:rFonts w:ascii="Wingdings" w:hAnsi="Wingdings" w:cs="Wingdings" w:hint="default"/>
      <w:sz w:val="20"/>
      <w:szCs w:val="22"/>
    </w:rPr>
  </w:style>
  <w:style w:type="character" w:customStyle="1" w:styleId="WW8Num45z1">
    <w:name w:val="WW8Num45z1"/>
    <w:rsid w:val="002C1F2D"/>
    <w:rPr>
      <w:rFonts w:ascii="Courier New" w:hAnsi="Courier New" w:cs="Courier New" w:hint="default"/>
      <w:sz w:val="20"/>
    </w:rPr>
  </w:style>
  <w:style w:type="character" w:customStyle="1" w:styleId="WW8Num46z0">
    <w:name w:val="WW8Num46z0"/>
    <w:rsid w:val="002C1F2D"/>
  </w:style>
  <w:style w:type="character" w:customStyle="1" w:styleId="WW8Num46z1">
    <w:name w:val="WW8Num46z1"/>
    <w:rsid w:val="002C1F2D"/>
  </w:style>
  <w:style w:type="character" w:customStyle="1" w:styleId="WW8Num46z2">
    <w:name w:val="WW8Num46z2"/>
    <w:rsid w:val="002C1F2D"/>
  </w:style>
  <w:style w:type="character" w:customStyle="1" w:styleId="WW8Num46z3">
    <w:name w:val="WW8Num46z3"/>
    <w:rsid w:val="002C1F2D"/>
  </w:style>
  <w:style w:type="character" w:customStyle="1" w:styleId="WW8Num46z4">
    <w:name w:val="WW8Num46z4"/>
    <w:rsid w:val="002C1F2D"/>
  </w:style>
  <w:style w:type="character" w:customStyle="1" w:styleId="WW8Num46z5">
    <w:name w:val="WW8Num46z5"/>
    <w:rsid w:val="002C1F2D"/>
  </w:style>
  <w:style w:type="character" w:customStyle="1" w:styleId="WW8Num46z6">
    <w:name w:val="WW8Num46z6"/>
    <w:rsid w:val="002C1F2D"/>
  </w:style>
  <w:style w:type="character" w:customStyle="1" w:styleId="WW8Num46z7">
    <w:name w:val="WW8Num46z7"/>
    <w:rsid w:val="002C1F2D"/>
  </w:style>
  <w:style w:type="character" w:customStyle="1" w:styleId="WW8Num46z8">
    <w:name w:val="WW8Num46z8"/>
    <w:rsid w:val="002C1F2D"/>
  </w:style>
  <w:style w:type="character" w:customStyle="1" w:styleId="WW8Num47z0">
    <w:name w:val="WW8Num47z0"/>
    <w:rsid w:val="002C1F2D"/>
    <w:rPr>
      <w:rFonts w:ascii="Wingdings" w:hAnsi="Wingdings" w:cs="Wingdings" w:hint="default"/>
    </w:rPr>
  </w:style>
  <w:style w:type="character" w:customStyle="1" w:styleId="WW8Num47z1">
    <w:name w:val="WW8Num47z1"/>
    <w:rsid w:val="002C1F2D"/>
    <w:rPr>
      <w:rFonts w:ascii="Courier New" w:hAnsi="Courier New" w:cs="Courier New" w:hint="default"/>
    </w:rPr>
  </w:style>
  <w:style w:type="character" w:customStyle="1" w:styleId="WW8Num47z3">
    <w:name w:val="WW8Num47z3"/>
    <w:rsid w:val="002C1F2D"/>
    <w:rPr>
      <w:rFonts w:ascii="Symbol" w:hAnsi="Symbol" w:cs="Symbol" w:hint="default"/>
    </w:rPr>
  </w:style>
  <w:style w:type="character" w:customStyle="1" w:styleId="WW8Num48z0">
    <w:name w:val="WW8Num48z0"/>
    <w:rsid w:val="002C1F2D"/>
    <w:rPr>
      <w:rFonts w:ascii="Wingdings" w:hAnsi="Wingdings" w:cs="Wingdings" w:hint="default"/>
    </w:rPr>
  </w:style>
  <w:style w:type="character" w:customStyle="1" w:styleId="WW8Num48z1">
    <w:name w:val="WW8Num48z1"/>
    <w:rsid w:val="002C1F2D"/>
    <w:rPr>
      <w:rFonts w:ascii="Courier New" w:hAnsi="Courier New" w:cs="Courier New" w:hint="default"/>
    </w:rPr>
  </w:style>
  <w:style w:type="character" w:customStyle="1" w:styleId="WW8Num48z3">
    <w:name w:val="WW8Num48z3"/>
    <w:rsid w:val="002C1F2D"/>
    <w:rPr>
      <w:rFonts w:ascii="Symbol" w:hAnsi="Symbol" w:cs="Symbol" w:hint="default"/>
    </w:rPr>
  </w:style>
  <w:style w:type="character" w:customStyle="1" w:styleId="WW8Num49z0">
    <w:name w:val="WW8Num49z0"/>
    <w:rsid w:val="002C1F2D"/>
    <w:rPr>
      <w:rFonts w:ascii="Symbol" w:hAnsi="Symbol" w:cs="Symbol" w:hint="default"/>
      <w:sz w:val="20"/>
    </w:rPr>
  </w:style>
  <w:style w:type="character" w:customStyle="1" w:styleId="WW8Num49z2">
    <w:name w:val="WW8Num49z2"/>
    <w:rsid w:val="002C1F2D"/>
    <w:rPr>
      <w:rFonts w:ascii="Wingdings" w:hAnsi="Wingdings" w:cs="Wingdings" w:hint="default"/>
      <w:sz w:val="20"/>
    </w:rPr>
  </w:style>
  <w:style w:type="character" w:customStyle="1" w:styleId="WW8Num50z0">
    <w:name w:val="WW8Num50z0"/>
    <w:rsid w:val="002C1F2D"/>
    <w:rPr>
      <w:rFonts w:ascii="Wingdings" w:hAnsi="Wingdings" w:cs="Wingdings" w:hint="default"/>
      <w:sz w:val="20"/>
      <w:szCs w:val="22"/>
    </w:rPr>
  </w:style>
  <w:style w:type="character" w:customStyle="1" w:styleId="WW8Num50z1">
    <w:name w:val="WW8Num50z1"/>
    <w:rsid w:val="002C1F2D"/>
    <w:rPr>
      <w:rFonts w:ascii="Courier New" w:hAnsi="Courier New" w:cs="Courier New" w:hint="default"/>
      <w:sz w:val="20"/>
    </w:rPr>
  </w:style>
  <w:style w:type="character" w:customStyle="1" w:styleId="WW8Num51z0">
    <w:name w:val="WW8Num51z0"/>
    <w:rsid w:val="002C1F2D"/>
    <w:rPr>
      <w:rFonts w:ascii="Wingdings" w:hAnsi="Wingdings" w:cs="Wingdings" w:hint="default"/>
    </w:rPr>
  </w:style>
  <w:style w:type="character" w:customStyle="1" w:styleId="WW8Num51z1">
    <w:name w:val="WW8Num51z1"/>
    <w:rsid w:val="002C1F2D"/>
    <w:rPr>
      <w:rFonts w:ascii="Courier New" w:hAnsi="Courier New" w:cs="Courier New" w:hint="default"/>
    </w:rPr>
  </w:style>
  <w:style w:type="character" w:customStyle="1" w:styleId="WW8Num51z3">
    <w:name w:val="WW8Num51z3"/>
    <w:rsid w:val="002C1F2D"/>
    <w:rPr>
      <w:rFonts w:ascii="Symbol" w:hAnsi="Symbol" w:cs="Symbol" w:hint="default"/>
    </w:rPr>
  </w:style>
  <w:style w:type="character" w:customStyle="1" w:styleId="WW8Num52z0">
    <w:name w:val="WW8Num52z0"/>
    <w:rsid w:val="002C1F2D"/>
    <w:rPr>
      <w:rFonts w:ascii="Wingdings" w:hAnsi="Wingdings" w:cs="Wingdings" w:hint="default"/>
      <w:color w:val="000000"/>
      <w:spacing w:val="-2"/>
      <w:sz w:val="28"/>
      <w:szCs w:val="28"/>
    </w:rPr>
  </w:style>
  <w:style w:type="character" w:customStyle="1" w:styleId="WW8Num52z1">
    <w:name w:val="WW8Num52z1"/>
    <w:rsid w:val="002C1F2D"/>
    <w:rPr>
      <w:rFonts w:ascii="Courier New" w:hAnsi="Courier New" w:cs="Courier New" w:hint="default"/>
    </w:rPr>
  </w:style>
  <w:style w:type="character" w:customStyle="1" w:styleId="WW8Num52z3">
    <w:name w:val="WW8Num52z3"/>
    <w:rsid w:val="002C1F2D"/>
    <w:rPr>
      <w:rFonts w:ascii="Symbol" w:hAnsi="Symbol" w:cs="Symbol" w:hint="default"/>
    </w:rPr>
  </w:style>
  <w:style w:type="character" w:customStyle="1" w:styleId="WW8Num53z0">
    <w:name w:val="WW8Num53z0"/>
    <w:rsid w:val="002C1F2D"/>
    <w:rPr>
      <w:rFonts w:ascii="Wingdings" w:hAnsi="Wingdings" w:cs="Wingdings" w:hint="default"/>
      <w:color w:val="000000"/>
      <w:sz w:val="20"/>
      <w:szCs w:val="22"/>
    </w:rPr>
  </w:style>
  <w:style w:type="character" w:customStyle="1" w:styleId="WW8Num53z1">
    <w:name w:val="WW8Num53z1"/>
    <w:rsid w:val="002C1F2D"/>
    <w:rPr>
      <w:rFonts w:ascii="Courier New" w:hAnsi="Courier New" w:cs="Courier New" w:hint="default"/>
      <w:sz w:val="20"/>
    </w:rPr>
  </w:style>
  <w:style w:type="character" w:customStyle="1" w:styleId="5">
    <w:name w:val="Основной шрифт абзаца5"/>
    <w:rsid w:val="002C1F2D"/>
  </w:style>
  <w:style w:type="character" w:customStyle="1" w:styleId="WW8Num9z1">
    <w:name w:val="WW8Num9z1"/>
    <w:rsid w:val="002C1F2D"/>
  </w:style>
  <w:style w:type="character" w:customStyle="1" w:styleId="WW8Num9z2">
    <w:name w:val="WW8Num9z2"/>
    <w:rsid w:val="002C1F2D"/>
  </w:style>
  <w:style w:type="character" w:customStyle="1" w:styleId="WW8Num9z3">
    <w:name w:val="WW8Num9z3"/>
    <w:rsid w:val="002C1F2D"/>
  </w:style>
  <w:style w:type="character" w:customStyle="1" w:styleId="WW8Num9z4">
    <w:name w:val="WW8Num9z4"/>
    <w:rsid w:val="002C1F2D"/>
  </w:style>
  <w:style w:type="character" w:customStyle="1" w:styleId="WW8Num9z5">
    <w:name w:val="WW8Num9z5"/>
    <w:rsid w:val="002C1F2D"/>
  </w:style>
  <w:style w:type="character" w:customStyle="1" w:styleId="WW8Num9z6">
    <w:name w:val="WW8Num9z6"/>
    <w:rsid w:val="002C1F2D"/>
  </w:style>
  <w:style w:type="character" w:customStyle="1" w:styleId="WW8Num9z7">
    <w:name w:val="WW8Num9z7"/>
    <w:rsid w:val="002C1F2D"/>
  </w:style>
  <w:style w:type="character" w:customStyle="1" w:styleId="WW8Num9z8">
    <w:name w:val="WW8Num9z8"/>
    <w:rsid w:val="002C1F2D"/>
  </w:style>
  <w:style w:type="character" w:customStyle="1" w:styleId="WW8Num10z1">
    <w:name w:val="WW8Num10z1"/>
    <w:rsid w:val="002C1F2D"/>
  </w:style>
  <w:style w:type="character" w:customStyle="1" w:styleId="WW8Num10z2">
    <w:name w:val="WW8Num10z2"/>
    <w:rsid w:val="002C1F2D"/>
  </w:style>
  <w:style w:type="character" w:customStyle="1" w:styleId="WW8Num10z3">
    <w:name w:val="WW8Num10z3"/>
    <w:rsid w:val="002C1F2D"/>
  </w:style>
  <w:style w:type="character" w:customStyle="1" w:styleId="WW8Num10z4">
    <w:name w:val="WW8Num10z4"/>
    <w:rsid w:val="002C1F2D"/>
  </w:style>
  <w:style w:type="character" w:customStyle="1" w:styleId="WW8Num10z5">
    <w:name w:val="WW8Num10z5"/>
    <w:rsid w:val="002C1F2D"/>
  </w:style>
  <w:style w:type="character" w:customStyle="1" w:styleId="WW8Num10z6">
    <w:name w:val="WW8Num10z6"/>
    <w:rsid w:val="002C1F2D"/>
  </w:style>
  <w:style w:type="character" w:customStyle="1" w:styleId="WW8Num10z7">
    <w:name w:val="WW8Num10z7"/>
    <w:rsid w:val="002C1F2D"/>
  </w:style>
  <w:style w:type="character" w:customStyle="1" w:styleId="WW8Num10z8">
    <w:name w:val="WW8Num10z8"/>
    <w:rsid w:val="002C1F2D"/>
  </w:style>
  <w:style w:type="character" w:customStyle="1" w:styleId="WW8Num11z1">
    <w:name w:val="WW8Num11z1"/>
    <w:rsid w:val="002C1F2D"/>
  </w:style>
  <w:style w:type="character" w:customStyle="1" w:styleId="WW8Num11z2">
    <w:name w:val="WW8Num11z2"/>
    <w:rsid w:val="002C1F2D"/>
  </w:style>
  <w:style w:type="character" w:customStyle="1" w:styleId="WW8Num11z3">
    <w:name w:val="WW8Num11z3"/>
    <w:rsid w:val="002C1F2D"/>
  </w:style>
  <w:style w:type="character" w:customStyle="1" w:styleId="WW8Num11z4">
    <w:name w:val="WW8Num11z4"/>
    <w:rsid w:val="002C1F2D"/>
  </w:style>
  <w:style w:type="character" w:customStyle="1" w:styleId="WW8Num11z5">
    <w:name w:val="WW8Num11z5"/>
    <w:rsid w:val="002C1F2D"/>
  </w:style>
  <w:style w:type="character" w:customStyle="1" w:styleId="WW8Num11z6">
    <w:name w:val="WW8Num11z6"/>
    <w:rsid w:val="002C1F2D"/>
  </w:style>
  <w:style w:type="character" w:customStyle="1" w:styleId="WW8Num11z7">
    <w:name w:val="WW8Num11z7"/>
    <w:rsid w:val="002C1F2D"/>
  </w:style>
  <w:style w:type="character" w:customStyle="1" w:styleId="WW8Num11z8">
    <w:name w:val="WW8Num11z8"/>
    <w:rsid w:val="002C1F2D"/>
  </w:style>
  <w:style w:type="character" w:customStyle="1" w:styleId="WW8Num12z1">
    <w:name w:val="WW8Num12z1"/>
    <w:rsid w:val="002C1F2D"/>
    <w:rPr>
      <w:rFonts w:ascii="Courier New" w:hAnsi="Courier New" w:cs="Courier New" w:hint="default"/>
    </w:rPr>
  </w:style>
  <w:style w:type="character" w:customStyle="1" w:styleId="WW8Num12z2">
    <w:name w:val="WW8Num12z2"/>
    <w:rsid w:val="002C1F2D"/>
    <w:rPr>
      <w:rFonts w:ascii="Wingdings" w:hAnsi="Wingdings" w:cs="Wingdings" w:hint="default"/>
    </w:rPr>
  </w:style>
  <w:style w:type="character" w:customStyle="1" w:styleId="WW8Num14z1">
    <w:name w:val="WW8Num14z1"/>
    <w:rsid w:val="002C1F2D"/>
    <w:rPr>
      <w:rFonts w:ascii="Courier New" w:hAnsi="Courier New" w:cs="Courier New" w:hint="default"/>
    </w:rPr>
  </w:style>
  <w:style w:type="character" w:customStyle="1" w:styleId="WW8Num14z2">
    <w:name w:val="WW8Num14z2"/>
    <w:rsid w:val="002C1F2D"/>
    <w:rPr>
      <w:rFonts w:ascii="Wingdings" w:hAnsi="Wingdings" w:cs="Wingdings" w:hint="default"/>
    </w:rPr>
  </w:style>
  <w:style w:type="character" w:customStyle="1" w:styleId="WW8Num16z1">
    <w:name w:val="WW8Num16z1"/>
    <w:rsid w:val="002C1F2D"/>
  </w:style>
  <w:style w:type="character" w:customStyle="1" w:styleId="WW8Num16z2">
    <w:name w:val="WW8Num16z2"/>
    <w:rsid w:val="002C1F2D"/>
  </w:style>
  <w:style w:type="character" w:customStyle="1" w:styleId="WW8Num16z3">
    <w:name w:val="WW8Num16z3"/>
    <w:rsid w:val="002C1F2D"/>
  </w:style>
  <w:style w:type="character" w:customStyle="1" w:styleId="WW8Num16z4">
    <w:name w:val="WW8Num16z4"/>
    <w:rsid w:val="002C1F2D"/>
  </w:style>
  <w:style w:type="character" w:customStyle="1" w:styleId="WW8Num16z5">
    <w:name w:val="WW8Num16z5"/>
    <w:rsid w:val="002C1F2D"/>
  </w:style>
  <w:style w:type="character" w:customStyle="1" w:styleId="WW8Num16z6">
    <w:name w:val="WW8Num16z6"/>
    <w:rsid w:val="002C1F2D"/>
  </w:style>
  <w:style w:type="character" w:customStyle="1" w:styleId="WW8Num16z7">
    <w:name w:val="WW8Num16z7"/>
    <w:rsid w:val="002C1F2D"/>
  </w:style>
  <w:style w:type="character" w:customStyle="1" w:styleId="WW8Num16z8">
    <w:name w:val="WW8Num16z8"/>
    <w:rsid w:val="002C1F2D"/>
  </w:style>
  <w:style w:type="character" w:customStyle="1" w:styleId="WW8Num17z1">
    <w:name w:val="WW8Num17z1"/>
    <w:rsid w:val="002C1F2D"/>
  </w:style>
  <w:style w:type="character" w:customStyle="1" w:styleId="WW8Num17z2">
    <w:name w:val="WW8Num17z2"/>
    <w:rsid w:val="002C1F2D"/>
  </w:style>
  <w:style w:type="character" w:customStyle="1" w:styleId="WW8Num17z3">
    <w:name w:val="WW8Num17z3"/>
    <w:rsid w:val="002C1F2D"/>
  </w:style>
  <w:style w:type="character" w:customStyle="1" w:styleId="WW8Num17z4">
    <w:name w:val="WW8Num17z4"/>
    <w:rsid w:val="002C1F2D"/>
  </w:style>
  <w:style w:type="character" w:customStyle="1" w:styleId="WW8Num17z5">
    <w:name w:val="WW8Num17z5"/>
    <w:rsid w:val="002C1F2D"/>
  </w:style>
  <w:style w:type="character" w:customStyle="1" w:styleId="WW8Num17z6">
    <w:name w:val="WW8Num17z6"/>
    <w:rsid w:val="002C1F2D"/>
  </w:style>
  <w:style w:type="character" w:customStyle="1" w:styleId="WW8Num17z7">
    <w:name w:val="WW8Num17z7"/>
    <w:rsid w:val="002C1F2D"/>
  </w:style>
  <w:style w:type="character" w:customStyle="1" w:styleId="WW8Num17z8">
    <w:name w:val="WW8Num17z8"/>
    <w:rsid w:val="002C1F2D"/>
  </w:style>
  <w:style w:type="character" w:customStyle="1" w:styleId="WW8Num18z1">
    <w:name w:val="WW8Num18z1"/>
    <w:rsid w:val="002C1F2D"/>
  </w:style>
  <w:style w:type="character" w:customStyle="1" w:styleId="WW8Num18z2">
    <w:name w:val="WW8Num18z2"/>
    <w:rsid w:val="002C1F2D"/>
  </w:style>
  <w:style w:type="character" w:customStyle="1" w:styleId="WW8Num18z3">
    <w:name w:val="WW8Num18z3"/>
    <w:rsid w:val="002C1F2D"/>
  </w:style>
  <w:style w:type="character" w:customStyle="1" w:styleId="WW8Num18z4">
    <w:name w:val="WW8Num18z4"/>
    <w:rsid w:val="002C1F2D"/>
  </w:style>
  <w:style w:type="character" w:customStyle="1" w:styleId="WW8Num18z5">
    <w:name w:val="WW8Num18z5"/>
    <w:rsid w:val="002C1F2D"/>
  </w:style>
  <w:style w:type="character" w:customStyle="1" w:styleId="WW8Num18z6">
    <w:name w:val="WW8Num18z6"/>
    <w:rsid w:val="002C1F2D"/>
  </w:style>
  <w:style w:type="character" w:customStyle="1" w:styleId="WW8Num18z7">
    <w:name w:val="WW8Num18z7"/>
    <w:rsid w:val="002C1F2D"/>
  </w:style>
  <w:style w:type="character" w:customStyle="1" w:styleId="WW8Num18z8">
    <w:name w:val="WW8Num18z8"/>
    <w:rsid w:val="002C1F2D"/>
  </w:style>
  <w:style w:type="character" w:customStyle="1" w:styleId="WW8Num19z1">
    <w:name w:val="WW8Num19z1"/>
    <w:rsid w:val="002C1F2D"/>
  </w:style>
  <w:style w:type="character" w:customStyle="1" w:styleId="WW8Num19z2">
    <w:name w:val="WW8Num19z2"/>
    <w:rsid w:val="002C1F2D"/>
  </w:style>
  <w:style w:type="character" w:customStyle="1" w:styleId="WW8Num19z3">
    <w:name w:val="WW8Num19z3"/>
    <w:rsid w:val="002C1F2D"/>
  </w:style>
  <w:style w:type="character" w:customStyle="1" w:styleId="WW8Num19z4">
    <w:name w:val="WW8Num19z4"/>
    <w:rsid w:val="002C1F2D"/>
  </w:style>
  <w:style w:type="character" w:customStyle="1" w:styleId="WW8Num19z5">
    <w:name w:val="WW8Num19z5"/>
    <w:rsid w:val="002C1F2D"/>
  </w:style>
  <w:style w:type="character" w:customStyle="1" w:styleId="WW8Num19z6">
    <w:name w:val="WW8Num19z6"/>
    <w:rsid w:val="002C1F2D"/>
  </w:style>
  <w:style w:type="character" w:customStyle="1" w:styleId="WW8Num19z7">
    <w:name w:val="WW8Num19z7"/>
    <w:rsid w:val="002C1F2D"/>
  </w:style>
  <w:style w:type="character" w:customStyle="1" w:styleId="WW8Num19z8">
    <w:name w:val="WW8Num19z8"/>
    <w:rsid w:val="002C1F2D"/>
  </w:style>
  <w:style w:type="character" w:customStyle="1" w:styleId="WW8Num20z1">
    <w:name w:val="WW8Num20z1"/>
    <w:rsid w:val="002C1F2D"/>
  </w:style>
  <w:style w:type="character" w:customStyle="1" w:styleId="WW8Num20z2">
    <w:name w:val="WW8Num20z2"/>
    <w:rsid w:val="002C1F2D"/>
  </w:style>
  <w:style w:type="character" w:customStyle="1" w:styleId="WW8Num20z3">
    <w:name w:val="WW8Num20z3"/>
    <w:rsid w:val="002C1F2D"/>
  </w:style>
  <w:style w:type="character" w:customStyle="1" w:styleId="WW8Num20z4">
    <w:name w:val="WW8Num20z4"/>
    <w:rsid w:val="002C1F2D"/>
  </w:style>
  <w:style w:type="character" w:customStyle="1" w:styleId="WW8Num20z5">
    <w:name w:val="WW8Num20z5"/>
    <w:rsid w:val="002C1F2D"/>
  </w:style>
  <w:style w:type="character" w:customStyle="1" w:styleId="WW8Num20z6">
    <w:name w:val="WW8Num20z6"/>
    <w:rsid w:val="002C1F2D"/>
  </w:style>
  <w:style w:type="character" w:customStyle="1" w:styleId="WW8Num20z7">
    <w:name w:val="WW8Num20z7"/>
    <w:rsid w:val="002C1F2D"/>
  </w:style>
  <w:style w:type="character" w:customStyle="1" w:styleId="WW8Num20z8">
    <w:name w:val="WW8Num20z8"/>
    <w:rsid w:val="002C1F2D"/>
  </w:style>
  <w:style w:type="character" w:customStyle="1" w:styleId="WW8Num21z1">
    <w:name w:val="WW8Num21z1"/>
    <w:rsid w:val="002C1F2D"/>
  </w:style>
  <w:style w:type="character" w:customStyle="1" w:styleId="WW8Num21z2">
    <w:name w:val="WW8Num21z2"/>
    <w:rsid w:val="002C1F2D"/>
  </w:style>
  <w:style w:type="character" w:customStyle="1" w:styleId="WW8Num21z3">
    <w:name w:val="WW8Num21z3"/>
    <w:rsid w:val="002C1F2D"/>
  </w:style>
  <w:style w:type="character" w:customStyle="1" w:styleId="WW8Num21z4">
    <w:name w:val="WW8Num21z4"/>
    <w:rsid w:val="002C1F2D"/>
  </w:style>
  <w:style w:type="character" w:customStyle="1" w:styleId="WW8Num21z5">
    <w:name w:val="WW8Num21z5"/>
    <w:rsid w:val="002C1F2D"/>
  </w:style>
  <w:style w:type="character" w:customStyle="1" w:styleId="WW8Num21z6">
    <w:name w:val="WW8Num21z6"/>
    <w:rsid w:val="002C1F2D"/>
  </w:style>
  <w:style w:type="character" w:customStyle="1" w:styleId="WW8Num21z7">
    <w:name w:val="WW8Num21z7"/>
    <w:rsid w:val="002C1F2D"/>
  </w:style>
  <w:style w:type="character" w:customStyle="1" w:styleId="WW8Num21z8">
    <w:name w:val="WW8Num21z8"/>
    <w:rsid w:val="002C1F2D"/>
  </w:style>
  <w:style w:type="character" w:customStyle="1" w:styleId="WW8Num22z1">
    <w:name w:val="WW8Num22z1"/>
    <w:rsid w:val="002C1F2D"/>
  </w:style>
  <w:style w:type="character" w:customStyle="1" w:styleId="WW8Num22z2">
    <w:name w:val="WW8Num22z2"/>
    <w:rsid w:val="002C1F2D"/>
  </w:style>
  <w:style w:type="character" w:customStyle="1" w:styleId="WW8Num22z3">
    <w:name w:val="WW8Num22z3"/>
    <w:rsid w:val="002C1F2D"/>
  </w:style>
  <w:style w:type="character" w:customStyle="1" w:styleId="WW8Num22z4">
    <w:name w:val="WW8Num22z4"/>
    <w:rsid w:val="002C1F2D"/>
  </w:style>
  <w:style w:type="character" w:customStyle="1" w:styleId="WW8Num22z5">
    <w:name w:val="WW8Num22z5"/>
    <w:rsid w:val="002C1F2D"/>
  </w:style>
  <w:style w:type="character" w:customStyle="1" w:styleId="WW8Num22z6">
    <w:name w:val="WW8Num22z6"/>
    <w:rsid w:val="002C1F2D"/>
  </w:style>
  <w:style w:type="character" w:customStyle="1" w:styleId="WW8Num22z7">
    <w:name w:val="WW8Num22z7"/>
    <w:rsid w:val="002C1F2D"/>
  </w:style>
  <w:style w:type="character" w:customStyle="1" w:styleId="WW8Num22z8">
    <w:name w:val="WW8Num22z8"/>
    <w:rsid w:val="002C1F2D"/>
  </w:style>
  <w:style w:type="character" w:customStyle="1" w:styleId="WW8Num23z1">
    <w:name w:val="WW8Num23z1"/>
    <w:rsid w:val="002C1F2D"/>
  </w:style>
  <w:style w:type="character" w:customStyle="1" w:styleId="WW8Num23z2">
    <w:name w:val="WW8Num23z2"/>
    <w:rsid w:val="002C1F2D"/>
  </w:style>
  <w:style w:type="character" w:customStyle="1" w:styleId="WW8Num23z3">
    <w:name w:val="WW8Num23z3"/>
    <w:rsid w:val="002C1F2D"/>
  </w:style>
  <w:style w:type="character" w:customStyle="1" w:styleId="WW8Num23z4">
    <w:name w:val="WW8Num23z4"/>
    <w:rsid w:val="002C1F2D"/>
  </w:style>
  <w:style w:type="character" w:customStyle="1" w:styleId="WW8Num23z5">
    <w:name w:val="WW8Num23z5"/>
    <w:rsid w:val="002C1F2D"/>
  </w:style>
  <w:style w:type="character" w:customStyle="1" w:styleId="WW8Num23z6">
    <w:name w:val="WW8Num23z6"/>
    <w:rsid w:val="002C1F2D"/>
  </w:style>
  <w:style w:type="character" w:customStyle="1" w:styleId="WW8Num23z7">
    <w:name w:val="WW8Num23z7"/>
    <w:rsid w:val="002C1F2D"/>
  </w:style>
  <w:style w:type="character" w:customStyle="1" w:styleId="WW8Num23z8">
    <w:name w:val="WW8Num23z8"/>
    <w:rsid w:val="002C1F2D"/>
  </w:style>
  <w:style w:type="character" w:customStyle="1" w:styleId="WW8Num25z1">
    <w:name w:val="WW8Num25z1"/>
    <w:rsid w:val="002C1F2D"/>
  </w:style>
  <w:style w:type="character" w:customStyle="1" w:styleId="WW8Num25z2">
    <w:name w:val="WW8Num25z2"/>
    <w:rsid w:val="002C1F2D"/>
  </w:style>
  <w:style w:type="character" w:customStyle="1" w:styleId="WW8Num25z3">
    <w:name w:val="WW8Num25z3"/>
    <w:rsid w:val="002C1F2D"/>
  </w:style>
  <w:style w:type="character" w:customStyle="1" w:styleId="WW8Num25z4">
    <w:name w:val="WW8Num25z4"/>
    <w:rsid w:val="002C1F2D"/>
  </w:style>
  <w:style w:type="character" w:customStyle="1" w:styleId="WW8Num25z5">
    <w:name w:val="WW8Num25z5"/>
    <w:rsid w:val="002C1F2D"/>
  </w:style>
  <w:style w:type="character" w:customStyle="1" w:styleId="WW8Num25z6">
    <w:name w:val="WW8Num25z6"/>
    <w:rsid w:val="002C1F2D"/>
  </w:style>
  <w:style w:type="character" w:customStyle="1" w:styleId="WW8Num25z7">
    <w:name w:val="WW8Num25z7"/>
    <w:rsid w:val="002C1F2D"/>
  </w:style>
  <w:style w:type="character" w:customStyle="1" w:styleId="WW8Num25z8">
    <w:name w:val="WW8Num25z8"/>
    <w:rsid w:val="002C1F2D"/>
  </w:style>
  <w:style w:type="character" w:customStyle="1" w:styleId="WW8Num26z1">
    <w:name w:val="WW8Num26z1"/>
    <w:rsid w:val="002C1F2D"/>
    <w:rPr>
      <w:rFonts w:ascii="Courier New" w:hAnsi="Courier New" w:cs="Courier New" w:hint="default"/>
    </w:rPr>
  </w:style>
  <w:style w:type="character" w:customStyle="1" w:styleId="WW8Num26z2">
    <w:name w:val="WW8Num26z2"/>
    <w:rsid w:val="002C1F2D"/>
    <w:rPr>
      <w:rFonts w:ascii="Wingdings" w:hAnsi="Wingdings" w:cs="Wingdings" w:hint="default"/>
    </w:rPr>
  </w:style>
  <w:style w:type="character" w:customStyle="1" w:styleId="WW8Num27z1">
    <w:name w:val="WW8Num27z1"/>
    <w:rsid w:val="002C1F2D"/>
    <w:rPr>
      <w:rFonts w:ascii="Courier New" w:hAnsi="Courier New" w:cs="Courier New" w:hint="default"/>
    </w:rPr>
  </w:style>
  <w:style w:type="character" w:customStyle="1" w:styleId="WW8Num27z2">
    <w:name w:val="WW8Num27z2"/>
    <w:rsid w:val="002C1F2D"/>
    <w:rPr>
      <w:rFonts w:ascii="Wingdings" w:hAnsi="Wingdings" w:cs="Wingdings" w:hint="default"/>
    </w:rPr>
  </w:style>
  <w:style w:type="character" w:customStyle="1" w:styleId="WW8Num28z1">
    <w:name w:val="WW8Num28z1"/>
    <w:rsid w:val="002C1F2D"/>
    <w:rPr>
      <w:rFonts w:ascii="Courier New" w:hAnsi="Courier New" w:cs="Courier New" w:hint="default"/>
    </w:rPr>
  </w:style>
  <w:style w:type="character" w:customStyle="1" w:styleId="WW8Num28z2">
    <w:name w:val="WW8Num28z2"/>
    <w:rsid w:val="002C1F2D"/>
    <w:rPr>
      <w:rFonts w:ascii="Wingdings" w:hAnsi="Wingdings" w:cs="Wingdings" w:hint="default"/>
    </w:rPr>
  </w:style>
  <w:style w:type="character" w:customStyle="1" w:styleId="WW8Num29z1">
    <w:name w:val="WW8Num29z1"/>
    <w:rsid w:val="002C1F2D"/>
    <w:rPr>
      <w:rFonts w:ascii="Courier New" w:hAnsi="Courier New" w:cs="Courier New" w:hint="default"/>
    </w:rPr>
  </w:style>
  <w:style w:type="character" w:customStyle="1" w:styleId="WW8Num29z2">
    <w:name w:val="WW8Num29z2"/>
    <w:rsid w:val="002C1F2D"/>
    <w:rPr>
      <w:rFonts w:ascii="Wingdings" w:hAnsi="Wingdings" w:cs="Wingdings" w:hint="default"/>
    </w:rPr>
  </w:style>
  <w:style w:type="character" w:customStyle="1" w:styleId="WW8Num29z3">
    <w:name w:val="WW8Num29z3"/>
    <w:rsid w:val="002C1F2D"/>
    <w:rPr>
      <w:rFonts w:ascii="Symbol" w:hAnsi="Symbol" w:cs="Symbol" w:hint="default"/>
    </w:rPr>
  </w:style>
  <w:style w:type="character" w:customStyle="1" w:styleId="WW8Num30z1">
    <w:name w:val="WW8Num30z1"/>
    <w:rsid w:val="002C1F2D"/>
    <w:rPr>
      <w:rFonts w:ascii="Courier New" w:hAnsi="Courier New" w:cs="Courier New" w:hint="default"/>
    </w:rPr>
  </w:style>
  <w:style w:type="character" w:customStyle="1" w:styleId="WW8Num30z2">
    <w:name w:val="WW8Num30z2"/>
    <w:rsid w:val="002C1F2D"/>
    <w:rPr>
      <w:rFonts w:ascii="Wingdings" w:hAnsi="Wingdings" w:cs="Wingdings" w:hint="default"/>
    </w:rPr>
  </w:style>
  <w:style w:type="character" w:customStyle="1" w:styleId="WW8Num31z1">
    <w:name w:val="WW8Num31z1"/>
    <w:rsid w:val="002C1F2D"/>
    <w:rPr>
      <w:rFonts w:ascii="Courier New" w:hAnsi="Courier New" w:cs="Courier New" w:hint="default"/>
    </w:rPr>
  </w:style>
  <w:style w:type="character" w:customStyle="1" w:styleId="WW8Num31z2">
    <w:name w:val="WW8Num31z2"/>
    <w:rsid w:val="002C1F2D"/>
    <w:rPr>
      <w:rFonts w:ascii="Wingdings" w:hAnsi="Wingdings" w:cs="Wingdings" w:hint="default"/>
    </w:rPr>
  </w:style>
  <w:style w:type="character" w:customStyle="1" w:styleId="WW8Num32z1">
    <w:name w:val="WW8Num32z1"/>
    <w:rsid w:val="002C1F2D"/>
  </w:style>
  <w:style w:type="character" w:customStyle="1" w:styleId="WW8Num32z2">
    <w:name w:val="WW8Num32z2"/>
    <w:rsid w:val="002C1F2D"/>
  </w:style>
  <w:style w:type="character" w:customStyle="1" w:styleId="WW8Num32z3">
    <w:name w:val="WW8Num32z3"/>
    <w:rsid w:val="002C1F2D"/>
  </w:style>
  <w:style w:type="character" w:customStyle="1" w:styleId="WW8Num32z4">
    <w:name w:val="WW8Num32z4"/>
    <w:rsid w:val="002C1F2D"/>
  </w:style>
  <w:style w:type="character" w:customStyle="1" w:styleId="WW8Num32z5">
    <w:name w:val="WW8Num32z5"/>
    <w:rsid w:val="002C1F2D"/>
  </w:style>
  <w:style w:type="character" w:customStyle="1" w:styleId="WW8Num32z6">
    <w:name w:val="WW8Num32z6"/>
    <w:rsid w:val="002C1F2D"/>
  </w:style>
  <w:style w:type="character" w:customStyle="1" w:styleId="WW8Num32z7">
    <w:name w:val="WW8Num32z7"/>
    <w:rsid w:val="002C1F2D"/>
  </w:style>
  <w:style w:type="character" w:customStyle="1" w:styleId="WW8Num32z8">
    <w:name w:val="WW8Num32z8"/>
    <w:rsid w:val="002C1F2D"/>
  </w:style>
  <w:style w:type="character" w:customStyle="1" w:styleId="WW8Num33z2">
    <w:name w:val="WW8Num33z2"/>
    <w:rsid w:val="002C1F2D"/>
    <w:rPr>
      <w:rFonts w:ascii="Wingdings" w:hAnsi="Wingdings" w:cs="Wingdings" w:hint="default"/>
    </w:rPr>
  </w:style>
  <w:style w:type="character" w:customStyle="1" w:styleId="WW8Num34z1">
    <w:name w:val="WW8Num34z1"/>
    <w:rsid w:val="002C1F2D"/>
    <w:rPr>
      <w:rFonts w:ascii="Courier New" w:hAnsi="Courier New" w:cs="Courier New" w:hint="default"/>
    </w:rPr>
  </w:style>
  <w:style w:type="character" w:customStyle="1" w:styleId="WW8Num34z2">
    <w:name w:val="WW8Num34z2"/>
    <w:rsid w:val="002C1F2D"/>
    <w:rPr>
      <w:rFonts w:ascii="Wingdings" w:hAnsi="Wingdings" w:cs="Wingdings" w:hint="default"/>
    </w:rPr>
  </w:style>
  <w:style w:type="character" w:customStyle="1" w:styleId="WW8Num35z2">
    <w:name w:val="WW8Num35z2"/>
    <w:rsid w:val="002C1F2D"/>
  </w:style>
  <w:style w:type="character" w:customStyle="1" w:styleId="WW8Num35z4">
    <w:name w:val="WW8Num35z4"/>
    <w:rsid w:val="002C1F2D"/>
  </w:style>
  <w:style w:type="character" w:customStyle="1" w:styleId="WW8Num35z5">
    <w:name w:val="WW8Num35z5"/>
    <w:rsid w:val="002C1F2D"/>
  </w:style>
  <w:style w:type="character" w:customStyle="1" w:styleId="WW8Num35z6">
    <w:name w:val="WW8Num35z6"/>
    <w:rsid w:val="002C1F2D"/>
  </w:style>
  <w:style w:type="character" w:customStyle="1" w:styleId="WW8Num35z7">
    <w:name w:val="WW8Num35z7"/>
    <w:rsid w:val="002C1F2D"/>
  </w:style>
  <w:style w:type="character" w:customStyle="1" w:styleId="WW8Num35z8">
    <w:name w:val="WW8Num35z8"/>
    <w:rsid w:val="002C1F2D"/>
  </w:style>
  <w:style w:type="character" w:customStyle="1" w:styleId="WW8Num36z2">
    <w:name w:val="WW8Num36z2"/>
    <w:rsid w:val="002C1F2D"/>
    <w:rPr>
      <w:rFonts w:ascii="Wingdings" w:hAnsi="Wingdings" w:cs="Wingdings" w:hint="default"/>
    </w:rPr>
  </w:style>
  <w:style w:type="character" w:customStyle="1" w:styleId="WW8Num37z2">
    <w:name w:val="WW8Num37z2"/>
    <w:rsid w:val="002C1F2D"/>
  </w:style>
  <w:style w:type="character" w:customStyle="1" w:styleId="WW8Num37z4">
    <w:name w:val="WW8Num37z4"/>
    <w:rsid w:val="002C1F2D"/>
  </w:style>
  <w:style w:type="character" w:customStyle="1" w:styleId="WW8Num37z5">
    <w:name w:val="WW8Num37z5"/>
    <w:rsid w:val="002C1F2D"/>
  </w:style>
  <w:style w:type="character" w:customStyle="1" w:styleId="WW8Num37z6">
    <w:name w:val="WW8Num37z6"/>
    <w:rsid w:val="002C1F2D"/>
  </w:style>
  <w:style w:type="character" w:customStyle="1" w:styleId="WW8Num37z7">
    <w:name w:val="WW8Num37z7"/>
    <w:rsid w:val="002C1F2D"/>
  </w:style>
  <w:style w:type="character" w:customStyle="1" w:styleId="WW8Num37z8">
    <w:name w:val="WW8Num37z8"/>
    <w:rsid w:val="002C1F2D"/>
  </w:style>
  <w:style w:type="character" w:customStyle="1" w:styleId="WW8Num38z2">
    <w:name w:val="WW8Num38z2"/>
    <w:rsid w:val="002C1F2D"/>
    <w:rPr>
      <w:rFonts w:ascii="Wingdings" w:hAnsi="Wingdings" w:cs="Wingdings" w:hint="default"/>
    </w:rPr>
  </w:style>
  <w:style w:type="character" w:customStyle="1" w:styleId="WW8Num41z1">
    <w:name w:val="WW8Num41z1"/>
    <w:rsid w:val="002C1F2D"/>
    <w:rPr>
      <w:rFonts w:ascii="Courier New" w:hAnsi="Courier New" w:cs="Courier New" w:hint="default"/>
    </w:rPr>
  </w:style>
  <w:style w:type="character" w:customStyle="1" w:styleId="WW8Num42z1">
    <w:name w:val="WW8Num42z1"/>
    <w:rsid w:val="002C1F2D"/>
    <w:rPr>
      <w:rFonts w:ascii="Courier New" w:hAnsi="Courier New" w:cs="Courier New" w:hint="default"/>
    </w:rPr>
  </w:style>
  <w:style w:type="character" w:customStyle="1" w:styleId="WW8Num42z2">
    <w:name w:val="WW8Num42z2"/>
    <w:rsid w:val="002C1F2D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2C1F2D"/>
  </w:style>
  <w:style w:type="character" w:customStyle="1" w:styleId="11">
    <w:name w:val="Основной шрифт абзаца1"/>
    <w:rsid w:val="002C1F2D"/>
  </w:style>
  <w:style w:type="character" w:customStyle="1" w:styleId="31">
    <w:name w:val="Основной шрифт абзаца3"/>
    <w:rsid w:val="002C1F2D"/>
  </w:style>
  <w:style w:type="character" w:customStyle="1" w:styleId="21">
    <w:name w:val="Основной шрифт абзаца2"/>
    <w:rsid w:val="002C1F2D"/>
  </w:style>
  <w:style w:type="character" w:customStyle="1" w:styleId="110">
    <w:name w:val="Основной шрифт абзаца11"/>
    <w:rsid w:val="002C1F2D"/>
  </w:style>
  <w:style w:type="character" w:customStyle="1" w:styleId="a3">
    <w:name w:val="Текст сноски Знак"/>
    <w:rsid w:val="002C1F2D"/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character" w:customStyle="1" w:styleId="a4">
    <w:name w:val="Символ сноски"/>
    <w:rsid w:val="002C1F2D"/>
    <w:rPr>
      <w:vertAlign w:val="superscript"/>
    </w:rPr>
  </w:style>
  <w:style w:type="character" w:customStyle="1" w:styleId="12">
    <w:name w:val="Знак примечания1"/>
    <w:rsid w:val="002C1F2D"/>
    <w:rPr>
      <w:sz w:val="16"/>
      <w:szCs w:val="16"/>
    </w:rPr>
  </w:style>
  <w:style w:type="character" w:styleId="a5">
    <w:name w:val="Hyperlink"/>
    <w:rsid w:val="002C1F2D"/>
    <w:rPr>
      <w:color w:val="0563C1"/>
      <w:u w:val="single"/>
    </w:rPr>
  </w:style>
  <w:style w:type="character" w:customStyle="1" w:styleId="a6">
    <w:name w:val="Основной текст_"/>
    <w:link w:val="50"/>
    <w:rsid w:val="002C1F2D"/>
    <w:rPr>
      <w:shd w:val="clear" w:color="auto" w:fill="FFFFFF"/>
    </w:rPr>
  </w:style>
  <w:style w:type="character" w:customStyle="1" w:styleId="13">
    <w:name w:val="Основной текст1"/>
    <w:rsid w:val="002C1F2D"/>
  </w:style>
  <w:style w:type="character" w:customStyle="1" w:styleId="apple-converted-space">
    <w:name w:val="apple-converted-space"/>
    <w:rsid w:val="002C1F2D"/>
  </w:style>
  <w:style w:type="character" w:customStyle="1" w:styleId="14">
    <w:name w:val="Строгий1"/>
    <w:rsid w:val="002C1F2D"/>
    <w:rPr>
      <w:b/>
      <w:bCs/>
    </w:rPr>
  </w:style>
  <w:style w:type="character" w:styleId="a7">
    <w:name w:val="Emphasis"/>
    <w:uiPriority w:val="20"/>
    <w:qFormat/>
    <w:rsid w:val="002C1F2D"/>
    <w:rPr>
      <w:i/>
      <w:iCs/>
    </w:rPr>
  </w:style>
  <w:style w:type="character" w:customStyle="1" w:styleId="a8">
    <w:name w:val="Текст концевой сноски Знак"/>
    <w:rsid w:val="002C1F2D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концевой сноски"/>
    <w:rsid w:val="002C1F2D"/>
    <w:rPr>
      <w:vertAlign w:val="superscript"/>
    </w:rPr>
  </w:style>
  <w:style w:type="character" w:customStyle="1" w:styleId="aa">
    <w:name w:val="Верхний колонтитул Знак"/>
    <w:rsid w:val="002C1F2D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rsid w:val="002C1F2D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2C1F2D"/>
    <w:rPr>
      <w:rFonts w:ascii="Times New Roman" w:eastAsia="Times New Roman" w:hAnsi="Times New Roman" w:cs="Times New Roman"/>
      <w:i/>
      <w:sz w:val="28"/>
    </w:rPr>
  </w:style>
  <w:style w:type="character" w:customStyle="1" w:styleId="ac">
    <w:name w:val="Абзац списка Знак"/>
    <w:uiPriority w:val="34"/>
    <w:rsid w:val="002C1F2D"/>
    <w:rPr>
      <w:rFonts w:ascii="Times New Roman" w:eastAsia="Times New Roman" w:hAnsi="Times New Roman" w:cs="Times New Roman"/>
    </w:rPr>
  </w:style>
  <w:style w:type="character" w:customStyle="1" w:styleId="15">
    <w:name w:val="Просмотренная гиперссылка1"/>
    <w:rsid w:val="002C1F2D"/>
    <w:rPr>
      <w:color w:val="954F72"/>
      <w:u w:val="single"/>
    </w:rPr>
  </w:style>
  <w:style w:type="character" w:customStyle="1" w:styleId="ad">
    <w:name w:val="Текст выноски Знак"/>
    <w:rsid w:val="002C1F2D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примечания Знак"/>
    <w:rsid w:val="002C1F2D"/>
    <w:rPr>
      <w:rFonts w:ascii="Times New Roman" w:eastAsia="Times New Roman" w:hAnsi="Times New Roman" w:cs="Times New Roman"/>
    </w:rPr>
  </w:style>
  <w:style w:type="character" w:customStyle="1" w:styleId="af">
    <w:name w:val="Тема примечания Знак"/>
    <w:rsid w:val="002C1F2D"/>
    <w:rPr>
      <w:rFonts w:ascii="Times New Roman" w:eastAsia="Times New Roman" w:hAnsi="Times New Roman" w:cs="Times New Roman"/>
      <w:b/>
      <w:bCs/>
    </w:rPr>
  </w:style>
  <w:style w:type="character" w:customStyle="1" w:styleId="s6">
    <w:name w:val="s6"/>
    <w:basedOn w:val="110"/>
    <w:rsid w:val="002C1F2D"/>
  </w:style>
  <w:style w:type="character" w:customStyle="1" w:styleId="s16">
    <w:name w:val="s16"/>
    <w:basedOn w:val="110"/>
    <w:rsid w:val="002C1F2D"/>
  </w:style>
  <w:style w:type="character" w:customStyle="1" w:styleId="s34">
    <w:name w:val="s34"/>
    <w:basedOn w:val="110"/>
    <w:rsid w:val="002C1F2D"/>
  </w:style>
  <w:style w:type="character" w:customStyle="1" w:styleId="s19">
    <w:name w:val="s19"/>
    <w:basedOn w:val="110"/>
    <w:rsid w:val="002C1F2D"/>
  </w:style>
  <w:style w:type="character" w:customStyle="1" w:styleId="s18">
    <w:name w:val="s18"/>
    <w:basedOn w:val="110"/>
    <w:rsid w:val="002C1F2D"/>
  </w:style>
  <w:style w:type="character" w:customStyle="1" w:styleId="s37">
    <w:name w:val="s37"/>
    <w:basedOn w:val="110"/>
    <w:rsid w:val="002C1F2D"/>
  </w:style>
  <w:style w:type="character" w:customStyle="1" w:styleId="s44">
    <w:name w:val="s44"/>
    <w:basedOn w:val="110"/>
    <w:rsid w:val="002C1F2D"/>
  </w:style>
  <w:style w:type="character" w:customStyle="1" w:styleId="s14">
    <w:name w:val="s14"/>
    <w:basedOn w:val="110"/>
    <w:rsid w:val="002C1F2D"/>
  </w:style>
  <w:style w:type="character" w:customStyle="1" w:styleId="s47">
    <w:name w:val="s47"/>
    <w:basedOn w:val="110"/>
    <w:rsid w:val="002C1F2D"/>
  </w:style>
  <w:style w:type="character" w:customStyle="1" w:styleId="s52">
    <w:name w:val="s52"/>
    <w:basedOn w:val="110"/>
    <w:rsid w:val="002C1F2D"/>
  </w:style>
  <w:style w:type="character" w:customStyle="1" w:styleId="s53">
    <w:name w:val="s53"/>
    <w:basedOn w:val="110"/>
    <w:rsid w:val="002C1F2D"/>
  </w:style>
  <w:style w:type="character" w:customStyle="1" w:styleId="s28">
    <w:name w:val="s28"/>
    <w:basedOn w:val="110"/>
    <w:rsid w:val="002C1F2D"/>
  </w:style>
  <w:style w:type="character" w:customStyle="1" w:styleId="s54">
    <w:name w:val="s54"/>
    <w:basedOn w:val="110"/>
    <w:rsid w:val="002C1F2D"/>
  </w:style>
  <w:style w:type="character" w:customStyle="1" w:styleId="s17">
    <w:name w:val="s17"/>
    <w:basedOn w:val="110"/>
    <w:rsid w:val="002C1F2D"/>
  </w:style>
  <w:style w:type="character" w:customStyle="1" w:styleId="s63">
    <w:name w:val="s63"/>
    <w:basedOn w:val="110"/>
    <w:rsid w:val="002C1F2D"/>
  </w:style>
  <w:style w:type="character" w:customStyle="1" w:styleId="s64">
    <w:name w:val="s64"/>
    <w:basedOn w:val="110"/>
    <w:rsid w:val="002C1F2D"/>
  </w:style>
  <w:style w:type="character" w:customStyle="1" w:styleId="s65">
    <w:name w:val="s65"/>
    <w:basedOn w:val="110"/>
    <w:rsid w:val="002C1F2D"/>
  </w:style>
  <w:style w:type="character" w:customStyle="1" w:styleId="s66">
    <w:name w:val="s66"/>
    <w:basedOn w:val="110"/>
    <w:rsid w:val="002C1F2D"/>
  </w:style>
  <w:style w:type="character" w:customStyle="1" w:styleId="s67">
    <w:name w:val="s67"/>
    <w:basedOn w:val="110"/>
    <w:rsid w:val="002C1F2D"/>
  </w:style>
  <w:style w:type="character" w:customStyle="1" w:styleId="16">
    <w:name w:val="Знак сноски1"/>
    <w:rsid w:val="002C1F2D"/>
    <w:rPr>
      <w:vertAlign w:val="superscript"/>
    </w:rPr>
  </w:style>
  <w:style w:type="character" w:customStyle="1" w:styleId="17">
    <w:name w:val="Знак концевой сноски1"/>
    <w:rsid w:val="002C1F2D"/>
    <w:rPr>
      <w:vertAlign w:val="superscript"/>
    </w:rPr>
  </w:style>
  <w:style w:type="character" w:customStyle="1" w:styleId="22">
    <w:name w:val="Знак сноски2"/>
    <w:rsid w:val="002C1F2D"/>
    <w:rPr>
      <w:vertAlign w:val="superscript"/>
    </w:rPr>
  </w:style>
  <w:style w:type="character" w:customStyle="1" w:styleId="23">
    <w:name w:val="Знак концевой сноски2"/>
    <w:rsid w:val="002C1F2D"/>
    <w:rPr>
      <w:vertAlign w:val="superscript"/>
    </w:rPr>
  </w:style>
  <w:style w:type="character" w:customStyle="1" w:styleId="32">
    <w:name w:val="Знак сноски3"/>
    <w:rsid w:val="002C1F2D"/>
    <w:rPr>
      <w:vertAlign w:val="superscript"/>
    </w:rPr>
  </w:style>
  <w:style w:type="character" w:customStyle="1" w:styleId="FootnoteCharacters">
    <w:name w:val="Footnote Characters"/>
    <w:rsid w:val="002C1F2D"/>
    <w:rPr>
      <w:vertAlign w:val="superscript"/>
    </w:rPr>
  </w:style>
  <w:style w:type="character" w:customStyle="1" w:styleId="33">
    <w:name w:val="Знак концевой сноски3"/>
    <w:rsid w:val="002C1F2D"/>
    <w:rPr>
      <w:vertAlign w:val="superscript"/>
    </w:rPr>
  </w:style>
  <w:style w:type="character" w:customStyle="1" w:styleId="EndnoteCharacters">
    <w:name w:val="Endnote Characters"/>
    <w:rsid w:val="002C1F2D"/>
    <w:rPr>
      <w:vertAlign w:val="superscript"/>
    </w:rPr>
  </w:style>
  <w:style w:type="character" w:customStyle="1" w:styleId="ListLabel1">
    <w:name w:val="ListLabel 1"/>
    <w:rsid w:val="002C1F2D"/>
    <w:rPr>
      <w:sz w:val="24"/>
      <w:szCs w:val="24"/>
    </w:rPr>
  </w:style>
  <w:style w:type="character" w:customStyle="1" w:styleId="ListLabel2">
    <w:name w:val="ListLabel 2"/>
    <w:rsid w:val="002C1F2D"/>
    <w:rPr>
      <w:sz w:val="24"/>
      <w:szCs w:val="24"/>
    </w:rPr>
  </w:style>
  <w:style w:type="character" w:customStyle="1" w:styleId="ListLabel3">
    <w:name w:val="ListLabel 3"/>
    <w:rsid w:val="002C1F2D"/>
    <w:rPr>
      <w:rFonts w:cs="Symbol"/>
      <w:color w:val="000000"/>
    </w:rPr>
  </w:style>
  <w:style w:type="character" w:customStyle="1" w:styleId="ListLabel4">
    <w:name w:val="ListLabel 4"/>
    <w:rsid w:val="002C1F2D"/>
    <w:rPr>
      <w:rFonts w:cs="Symbol"/>
      <w:color w:val="000000"/>
    </w:rPr>
  </w:style>
  <w:style w:type="character" w:customStyle="1" w:styleId="ListLabel5">
    <w:name w:val="ListLabel 5"/>
    <w:rsid w:val="002C1F2D"/>
    <w:rPr>
      <w:rFonts w:cs="Symbol"/>
      <w:color w:val="000000"/>
      <w:sz w:val="24"/>
      <w:szCs w:val="24"/>
    </w:rPr>
  </w:style>
  <w:style w:type="character" w:customStyle="1" w:styleId="ListLabel6">
    <w:name w:val="ListLabel 6"/>
    <w:rsid w:val="002C1F2D"/>
    <w:rPr>
      <w:rFonts w:cs="Symbol"/>
      <w:color w:val="000000"/>
      <w:sz w:val="24"/>
      <w:szCs w:val="24"/>
    </w:rPr>
  </w:style>
  <w:style w:type="character" w:customStyle="1" w:styleId="ListLabel7">
    <w:name w:val="ListLabel 7"/>
    <w:rsid w:val="002C1F2D"/>
    <w:rPr>
      <w:sz w:val="24"/>
      <w:szCs w:val="24"/>
      <w:lang w:val="ru-RU"/>
    </w:rPr>
  </w:style>
  <w:style w:type="character" w:customStyle="1" w:styleId="ListLabel8">
    <w:name w:val="ListLabel 8"/>
    <w:rsid w:val="002C1F2D"/>
    <w:rPr>
      <w:rFonts w:cs="Symbol"/>
      <w:color w:val="000000"/>
      <w:sz w:val="24"/>
      <w:szCs w:val="24"/>
    </w:rPr>
  </w:style>
  <w:style w:type="character" w:customStyle="1" w:styleId="ListLabel9">
    <w:name w:val="ListLabel 9"/>
    <w:rsid w:val="002C1F2D"/>
    <w:rPr>
      <w:rFonts w:cs="Symbol"/>
      <w:color w:val="000000"/>
      <w:sz w:val="24"/>
      <w:szCs w:val="24"/>
    </w:rPr>
  </w:style>
  <w:style w:type="character" w:customStyle="1" w:styleId="24">
    <w:name w:val="Знак примечания2"/>
    <w:rsid w:val="002C1F2D"/>
    <w:rPr>
      <w:sz w:val="16"/>
      <w:szCs w:val="16"/>
    </w:rPr>
  </w:style>
  <w:style w:type="character" w:customStyle="1" w:styleId="18">
    <w:name w:val="Текст примечания Знак1"/>
    <w:rsid w:val="002C1F2D"/>
  </w:style>
  <w:style w:type="character" w:customStyle="1" w:styleId="ListLabel10">
    <w:name w:val="ListLabel 10"/>
    <w:rsid w:val="002C1F2D"/>
    <w:rPr>
      <w:sz w:val="24"/>
      <w:szCs w:val="24"/>
    </w:rPr>
  </w:style>
  <w:style w:type="character" w:customStyle="1" w:styleId="ListLabel11">
    <w:name w:val="ListLabel 11"/>
    <w:rsid w:val="002C1F2D"/>
    <w:rPr>
      <w:sz w:val="24"/>
      <w:szCs w:val="24"/>
    </w:rPr>
  </w:style>
  <w:style w:type="character" w:customStyle="1" w:styleId="ListLabel12">
    <w:name w:val="ListLabel 12"/>
    <w:rsid w:val="002C1F2D"/>
    <w:rPr>
      <w:rFonts w:cs="Symbol"/>
      <w:color w:val="000000"/>
    </w:rPr>
  </w:style>
  <w:style w:type="character" w:customStyle="1" w:styleId="ListLabel13">
    <w:name w:val="ListLabel 13"/>
    <w:rsid w:val="002C1F2D"/>
    <w:rPr>
      <w:rFonts w:cs="Symbol"/>
      <w:color w:val="000000"/>
    </w:rPr>
  </w:style>
  <w:style w:type="character" w:customStyle="1" w:styleId="ListLabel14">
    <w:name w:val="ListLabel 14"/>
    <w:rsid w:val="002C1F2D"/>
    <w:rPr>
      <w:rFonts w:cs="Symbol"/>
      <w:color w:val="000000"/>
      <w:sz w:val="24"/>
      <w:szCs w:val="24"/>
    </w:rPr>
  </w:style>
  <w:style w:type="character" w:customStyle="1" w:styleId="ListLabel15">
    <w:name w:val="ListLabel 15"/>
    <w:rsid w:val="002C1F2D"/>
    <w:rPr>
      <w:rFonts w:cs="Symbol"/>
      <w:color w:val="000000"/>
      <w:sz w:val="24"/>
      <w:szCs w:val="24"/>
    </w:rPr>
  </w:style>
  <w:style w:type="character" w:customStyle="1" w:styleId="ListLabel16">
    <w:name w:val="ListLabel 16"/>
    <w:rsid w:val="002C1F2D"/>
    <w:rPr>
      <w:sz w:val="24"/>
      <w:szCs w:val="24"/>
      <w:lang w:val="ru-RU"/>
    </w:rPr>
  </w:style>
  <w:style w:type="character" w:customStyle="1" w:styleId="ListLabel17">
    <w:name w:val="ListLabel 17"/>
    <w:rsid w:val="002C1F2D"/>
    <w:rPr>
      <w:rFonts w:cs="Symbol"/>
      <w:color w:val="000000"/>
      <w:sz w:val="24"/>
      <w:szCs w:val="24"/>
    </w:rPr>
  </w:style>
  <w:style w:type="character" w:customStyle="1" w:styleId="ListLabel18">
    <w:name w:val="ListLabel 18"/>
    <w:rsid w:val="002C1F2D"/>
    <w:rPr>
      <w:rFonts w:cs="Symbol"/>
      <w:color w:val="000000"/>
      <w:sz w:val="24"/>
      <w:szCs w:val="24"/>
    </w:rPr>
  </w:style>
  <w:style w:type="character" w:customStyle="1" w:styleId="19">
    <w:name w:val="Текст выноски Знак1"/>
    <w:rsid w:val="002C1F2D"/>
    <w:rPr>
      <w:rFonts w:ascii="Tahoma" w:hAnsi="Tahoma" w:cs="Tahoma"/>
      <w:sz w:val="16"/>
      <w:szCs w:val="16"/>
    </w:rPr>
  </w:style>
  <w:style w:type="character" w:customStyle="1" w:styleId="40">
    <w:name w:val="Знак сноски4"/>
    <w:rsid w:val="002C1F2D"/>
    <w:rPr>
      <w:vertAlign w:val="superscript"/>
    </w:rPr>
  </w:style>
  <w:style w:type="character" w:customStyle="1" w:styleId="41">
    <w:name w:val="Знак концевой сноски4"/>
    <w:rsid w:val="002C1F2D"/>
    <w:rPr>
      <w:vertAlign w:val="superscript"/>
    </w:rPr>
  </w:style>
  <w:style w:type="character" w:customStyle="1" w:styleId="markedcontent">
    <w:name w:val="markedcontent"/>
    <w:rsid w:val="002C1F2D"/>
  </w:style>
  <w:style w:type="character" w:styleId="af0">
    <w:name w:val="FollowedHyperlink"/>
    <w:rsid w:val="002C1F2D"/>
    <w:rPr>
      <w:color w:val="800080"/>
      <w:u w:val="single"/>
    </w:rPr>
  </w:style>
  <w:style w:type="character" w:customStyle="1" w:styleId="link">
    <w:name w:val="link"/>
    <w:rsid w:val="002C1F2D"/>
  </w:style>
  <w:style w:type="character" w:customStyle="1" w:styleId="c2">
    <w:name w:val="c2"/>
    <w:basedOn w:val="5"/>
    <w:rsid w:val="002C1F2D"/>
  </w:style>
  <w:style w:type="character" w:customStyle="1" w:styleId="c9">
    <w:name w:val="c9"/>
    <w:basedOn w:val="5"/>
    <w:rsid w:val="002C1F2D"/>
  </w:style>
  <w:style w:type="character" w:styleId="af1">
    <w:name w:val="footnote reference"/>
    <w:rsid w:val="002C1F2D"/>
    <w:rPr>
      <w:vertAlign w:val="superscript"/>
    </w:rPr>
  </w:style>
  <w:style w:type="character" w:styleId="af2">
    <w:name w:val="endnote reference"/>
    <w:rsid w:val="002C1F2D"/>
    <w:rPr>
      <w:vertAlign w:val="superscript"/>
    </w:rPr>
  </w:style>
  <w:style w:type="paragraph" w:customStyle="1" w:styleId="Heading">
    <w:name w:val="Heading"/>
    <w:basedOn w:val="a"/>
    <w:next w:val="af3"/>
    <w:rsid w:val="002C1F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af4"/>
    <w:rsid w:val="002C1F2D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2C1F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rsid w:val="002C1F2D"/>
    <w:rPr>
      <w:rFonts w:ascii="PT Sans" w:hAnsi="PT Sans" w:cs="Noto Sans Devanagari"/>
    </w:rPr>
  </w:style>
  <w:style w:type="paragraph" w:customStyle="1" w:styleId="1a">
    <w:name w:val="Название объекта1"/>
    <w:basedOn w:val="a"/>
    <w:rsid w:val="002C1F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2C1F2D"/>
    <w:pPr>
      <w:suppressLineNumbers/>
    </w:pPr>
    <w:rPr>
      <w:rFonts w:cs="Mangal"/>
    </w:rPr>
  </w:style>
  <w:style w:type="paragraph" w:styleId="af6">
    <w:name w:val="Title"/>
    <w:basedOn w:val="a"/>
    <w:next w:val="af3"/>
    <w:link w:val="af7"/>
    <w:qFormat/>
    <w:rsid w:val="002C1F2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f7">
    <w:name w:val="Заголовок Знак"/>
    <w:basedOn w:val="a0"/>
    <w:link w:val="af6"/>
    <w:rsid w:val="002C1F2D"/>
    <w:rPr>
      <w:rFonts w:ascii="PT Sans" w:eastAsia="Tahoma" w:hAnsi="PT Sans" w:cs="Noto Sans Devanagari"/>
      <w:sz w:val="28"/>
      <w:szCs w:val="28"/>
      <w:lang w:eastAsia="ar-SA"/>
    </w:rPr>
  </w:style>
  <w:style w:type="paragraph" w:styleId="af8">
    <w:name w:val="Subtitle"/>
    <w:basedOn w:val="Heading"/>
    <w:next w:val="af3"/>
    <w:link w:val="af9"/>
    <w:qFormat/>
    <w:rsid w:val="002C1F2D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2C1F2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42">
    <w:name w:val="Название объекта4"/>
    <w:basedOn w:val="a"/>
    <w:rsid w:val="002C1F2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51">
    <w:name w:val="Указатель5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34">
    <w:name w:val="Название объекта3"/>
    <w:basedOn w:val="a"/>
    <w:rsid w:val="002C1F2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43">
    <w:name w:val="Указатель4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1b">
    <w:name w:val="Заголовок1"/>
    <w:basedOn w:val="a"/>
    <w:next w:val="af3"/>
    <w:rsid w:val="002C1F2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1c">
    <w:name w:val="Название объекта1"/>
    <w:basedOn w:val="a"/>
    <w:rsid w:val="002C1F2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d">
    <w:name w:val="Указатель1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35">
    <w:name w:val="Указатель3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25">
    <w:name w:val="Название объекта2"/>
    <w:basedOn w:val="a"/>
    <w:rsid w:val="002C1F2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6">
    <w:name w:val="Указатель2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111">
    <w:name w:val="Название объекта11"/>
    <w:basedOn w:val="a"/>
    <w:rsid w:val="002C1F2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12">
    <w:name w:val="Указатель11"/>
    <w:basedOn w:val="a"/>
    <w:rsid w:val="002C1F2D"/>
    <w:pPr>
      <w:suppressLineNumbers/>
    </w:pPr>
    <w:rPr>
      <w:rFonts w:ascii="PT Sans" w:hAnsi="PT Sans" w:cs="Noto Sans Devanagari"/>
    </w:rPr>
  </w:style>
  <w:style w:type="paragraph" w:customStyle="1" w:styleId="1e">
    <w:name w:val="Абзац списка1"/>
    <w:basedOn w:val="a"/>
    <w:rsid w:val="002C1F2D"/>
    <w:pPr>
      <w:ind w:left="720"/>
    </w:pPr>
    <w:rPr>
      <w:sz w:val="20"/>
      <w:szCs w:val="20"/>
    </w:rPr>
  </w:style>
  <w:style w:type="paragraph" w:styleId="afa">
    <w:name w:val="footnote text"/>
    <w:basedOn w:val="a"/>
    <w:link w:val="1f"/>
    <w:rsid w:val="002C1F2D"/>
    <w:pPr>
      <w:widowControl w:val="0"/>
      <w:jc w:val="both"/>
    </w:pPr>
    <w:rPr>
      <w:kern w:val="1"/>
      <w:sz w:val="20"/>
      <w:szCs w:val="20"/>
      <w:lang w:val="en-US"/>
    </w:rPr>
  </w:style>
  <w:style w:type="character" w:customStyle="1" w:styleId="1f">
    <w:name w:val="Текст сноски Знак1"/>
    <w:basedOn w:val="a0"/>
    <w:link w:val="afa"/>
    <w:rsid w:val="002C1F2D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1f0">
    <w:name w:val="Обычный (веб)1"/>
    <w:basedOn w:val="a"/>
    <w:rsid w:val="002C1F2D"/>
    <w:pPr>
      <w:spacing w:before="280" w:after="280"/>
    </w:pPr>
  </w:style>
  <w:style w:type="paragraph" w:customStyle="1" w:styleId="68">
    <w:name w:val="Основной текст68"/>
    <w:basedOn w:val="a"/>
    <w:rsid w:val="002C1F2D"/>
    <w:pPr>
      <w:shd w:val="clear" w:color="auto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</w:rPr>
  </w:style>
  <w:style w:type="paragraph" w:styleId="afb">
    <w:name w:val="endnote text"/>
    <w:basedOn w:val="a"/>
    <w:link w:val="1f1"/>
    <w:rsid w:val="002C1F2D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b"/>
    <w:rsid w:val="002C1F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2">
    <w:name w:val="Заголовок таблицы ссылок1"/>
    <w:basedOn w:val="1"/>
    <w:next w:val="a"/>
    <w:rsid w:val="002C1F2D"/>
    <w:pPr>
      <w:numPr>
        <w:numId w:val="0"/>
      </w:numPr>
      <w:spacing w:line="252" w:lineRule="auto"/>
    </w:pPr>
  </w:style>
  <w:style w:type="paragraph" w:styleId="1f3">
    <w:name w:val="toc 1"/>
    <w:basedOn w:val="a"/>
    <w:next w:val="a"/>
    <w:rsid w:val="002C1F2D"/>
    <w:pPr>
      <w:spacing w:after="100"/>
    </w:pPr>
  </w:style>
  <w:style w:type="paragraph" w:styleId="afc">
    <w:name w:val="header"/>
    <w:basedOn w:val="a"/>
    <w:link w:val="1f4"/>
    <w:rsid w:val="002C1F2D"/>
    <w:rPr>
      <w:sz w:val="20"/>
      <w:szCs w:val="20"/>
    </w:rPr>
  </w:style>
  <w:style w:type="character" w:customStyle="1" w:styleId="1f4">
    <w:name w:val="Верхний колонтитул Знак1"/>
    <w:basedOn w:val="a0"/>
    <w:link w:val="afc"/>
    <w:rsid w:val="002C1F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footer"/>
    <w:basedOn w:val="a"/>
    <w:link w:val="1f5"/>
    <w:rsid w:val="002C1F2D"/>
    <w:rPr>
      <w:sz w:val="20"/>
      <w:szCs w:val="20"/>
    </w:rPr>
  </w:style>
  <w:style w:type="character" w:customStyle="1" w:styleId="1f5">
    <w:name w:val="Нижний колонтитул Знак1"/>
    <w:basedOn w:val="a0"/>
    <w:link w:val="afd"/>
    <w:rsid w:val="002C1F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38">
    <w:name w:val="ParaAttribute38"/>
    <w:rsid w:val="002C1F2D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ar-SA"/>
    </w:rPr>
  </w:style>
  <w:style w:type="paragraph" w:styleId="27">
    <w:name w:val="toc 2"/>
    <w:basedOn w:val="a"/>
    <w:next w:val="a"/>
    <w:rsid w:val="002C1F2D"/>
    <w:pPr>
      <w:spacing w:after="100"/>
      <w:ind w:left="240"/>
    </w:pPr>
  </w:style>
  <w:style w:type="paragraph" w:styleId="36">
    <w:name w:val="toc 3"/>
    <w:basedOn w:val="a"/>
    <w:next w:val="a"/>
    <w:rsid w:val="002C1F2D"/>
    <w:pPr>
      <w:spacing w:after="100"/>
      <w:ind w:left="480"/>
    </w:pPr>
  </w:style>
  <w:style w:type="paragraph" w:customStyle="1" w:styleId="1f6">
    <w:name w:val="Текст выноски1"/>
    <w:basedOn w:val="a"/>
    <w:rsid w:val="002C1F2D"/>
    <w:rPr>
      <w:rFonts w:ascii="Tahoma" w:hAnsi="Tahoma" w:cs="Tahoma"/>
      <w:sz w:val="16"/>
      <w:szCs w:val="16"/>
    </w:rPr>
  </w:style>
  <w:style w:type="paragraph" w:customStyle="1" w:styleId="1f7">
    <w:name w:val="Текст примечания1"/>
    <w:basedOn w:val="a"/>
    <w:rsid w:val="002C1F2D"/>
    <w:rPr>
      <w:sz w:val="20"/>
      <w:szCs w:val="20"/>
    </w:rPr>
  </w:style>
  <w:style w:type="paragraph" w:customStyle="1" w:styleId="1f8">
    <w:name w:val="Тема примечания1"/>
    <w:basedOn w:val="1f7"/>
    <w:next w:val="1f7"/>
    <w:rsid w:val="002C1F2D"/>
    <w:rPr>
      <w:b/>
      <w:bCs/>
    </w:rPr>
  </w:style>
  <w:style w:type="paragraph" w:customStyle="1" w:styleId="s27">
    <w:name w:val="s27"/>
    <w:basedOn w:val="a"/>
    <w:rsid w:val="002C1F2D"/>
    <w:pPr>
      <w:spacing w:before="280" w:after="280"/>
    </w:pPr>
  </w:style>
  <w:style w:type="paragraph" w:customStyle="1" w:styleId="s33">
    <w:name w:val="s33"/>
    <w:basedOn w:val="a"/>
    <w:rsid w:val="002C1F2D"/>
    <w:pPr>
      <w:spacing w:before="280" w:after="280"/>
    </w:pPr>
  </w:style>
  <w:style w:type="paragraph" w:customStyle="1" w:styleId="s35">
    <w:name w:val="s35"/>
    <w:basedOn w:val="a"/>
    <w:rsid w:val="002C1F2D"/>
    <w:pPr>
      <w:spacing w:before="280" w:after="280"/>
    </w:pPr>
  </w:style>
  <w:style w:type="paragraph" w:customStyle="1" w:styleId="s36">
    <w:name w:val="s36"/>
    <w:basedOn w:val="a"/>
    <w:rsid w:val="002C1F2D"/>
    <w:pPr>
      <w:spacing w:before="280" w:after="280"/>
    </w:pPr>
  </w:style>
  <w:style w:type="paragraph" w:customStyle="1" w:styleId="s38">
    <w:name w:val="s38"/>
    <w:basedOn w:val="a"/>
    <w:rsid w:val="002C1F2D"/>
    <w:pPr>
      <w:spacing w:before="280" w:after="280"/>
    </w:pPr>
  </w:style>
  <w:style w:type="paragraph" w:customStyle="1" w:styleId="s26">
    <w:name w:val="s26"/>
    <w:basedOn w:val="a"/>
    <w:rsid w:val="002C1F2D"/>
    <w:pPr>
      <w:spacing w:before="280" w:after="280"/>
    </w:pPr>
  </w:style>
  <w:style w:type="paragraph" w:customStyle="1" w:styleId="s39">
    <w:name w:val="s39"/>
    <w:basedOn w:val="a"/>
    <w:rsid w:val="002C1F2D"/>
    <w:pPr>
      <w:spacing w:before="280" w:after="280"/>
    </w:pPr>
  </w:style>
  <w:style w:type="paragraph" w:customStyle="1" w:styleId="s45">
    <w:name w:val="s45"/>
    <w:basedOn w:val="a"/>
    <w:rsid w:val="002C1F2D"/>
    <w:pPr>
      <w:spacing w:before="280" w:after="280"/>
    </w:pPr>
  </w:style>
  <w:style w:type="paragraph" w:customStyle="1" w:styleId="s46">
    <w:name w:val="s46"/>
    <w:basedOn w:val="a"/>
    <w:rsid w:val="002C1F2D"/>
    <w:pPr>
      <w:spacing w:before="280" w:after="280"/>
    </w:pPr>
  </w:style>
  <w:style w:type="paragraph" w:customStyle="1" w:styleId="s23">
    <w:name w:val="s23"/>
    <w:basedOn w:val="a"/>
    <w:rsid w:val="002C1F2D"/>
    <w:pPr>
      <w:spacing w:before="280" w:after="280"/>
    </w:pPr>
  </w:style>
  <w:style w:type="paragraph" w:customStyle="1" w:styleId="s15">
    <w:name w:val="s15"/>
    <w:basedOn w:val="a"/>
    <w:rsid w:val="002C1F2D"/>
    <w:pPr>
      <w:spacing w:before="280" w:after="280"/>
    </w:pPr>
  </w:style>
  <w:style w:type="paragraph" w:customStyle="1" w:styleId="s49">
    <w:name w:val="s49"/>
    <w:basedOn w:val="a"/>
    <w:rsid w:val="002C1F2D"/>
    <w:pPr>
      <w:spacing w:before="280" w:after="280"/>
    </w:pPr>
  </w:style>
  <w:style w:type="paragraph" w:customStyle="1" w:styleId="s50">
    <w:name w:val="s50"/>
    <w:basedOn w:val="a"/>
    <w:rsid w:val="002C1F2D"/>
    <w:pPr>
      <w:spacing w:before="280" w:after="280"/>
    </w:pPr>
  </w:style>
  <w:style w:type="paragraph" w:customStyle="1" w:styleId="s51">
    <w:name w:val="s51"/>
    <w:basedOn w:val="a"/>
    <w:rsid w:val="002C1F2D"/>
    <w:pPr>
      <w:spacing w:before="280" w:after="280"/>
    </w:pPr>
  </w:style>
  <w:style w:type="paragraph" w:customStyle="1" w:styleId="s29">
    <w:name w:val="s29"/>
    <w:basedOn w:val="a"/>
    <w:rsid w:val="002C1F2D"/>
    <w:pPr>
      <w:spacing w:before="280" w:after="280"/>
    </w:pPr>
  </w:style>
  <w:style w:type="paragraph" w:customStyle="1" w:styleId="s24">
    <w:name w:val="s24"/>
    <w:basedOn w:val="a"/>
    <w:rsid w:val="002C1F2D"/>
    <w:pPr>
      <w:spacing w:before="280" w:after="280"/>
    </w:pPr>
  </w:style>
  <w:style w:type="paragraph" w:customStyle="1" w:styleId="s55">
    <w:name w:val="s55"/>
    <w:basedOn w:val="a"/>
    <w:rsid w:val="002C1F2D"/>
    <w:pPr>
      <w:spacing w:before="280" w:after="280"/>
    </w:pPr>
  </w:style>
  <w:style w:type="paragraph" w:customStyle="1" w:styleId="28">
    <w:name w:val="Обычный (веб)2"/>
    <w:basedOn w:val="a"/>
    <w:rsid w:val="002C1F2D"/>
    <w:pPr>
      <w:spacing w:before="280" w:after="280"/>
    </w:pPr>
  </w:style>
  <w:style w:type="paragraph" w:customStyle="1" w:styleId="1f9">
    <w:name w:val="Рецензия1"/>
    <w:rsid w:val="002C1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C1F2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fe">
    <w:name w:val="Содержимое таблицы"/>
    <w:basedOn w:val="a"/>
    <w:rsid w:val="002C1F2D"/>
    <w:pPr>
      <w:suppressLineNumbers/>
    </w:pPr>
  </w:style>
  <w:style w:type="paragraph" w:customStyle="1" w:styleId="aff">
    <w:name w:val="Заголовок таблицы"/>
    <w:basedOn w:val="afe"/>
    <w:rsid w:val="002C1F2D"/>
    <w:pPr>
      <w:jc w:val="center"/>
    </w:pPr>
    <w:rPr>
      <w:b/>
      <w:bCs/>
    </w:rPr>
  </w:style>
  <w:style w:type="paragraph" w:customStyle="1" w:styleId="29">
    <w:name w:val="Текст примечания2"/>
    <w:basedOn w:val="a"/>
    <w:rsid w:val="002C1F2D"/>
    <w:rPr>
      <w:sz w:val="20"/>
      <w:szCs w:val="20"/>
    </w:rPr>
  </w:style>
  <w:style w:type="paragraph" w:styleId="aff0">
    <w:name w:val="Balloon Text"/>
    <w:basedOn w:val="a"/>
    <w:link w:val="2a"/>
    <w:rsid w:val="002C1F2D"/>
    <w:rPr>
      <w:rFonts w:ascii="Tahoma" w:hAnsi="Tahoma" w:cs="Tahoma"/>
      <w:sz w:val="16"/>
      <w:szCs w:val="16"/>
    </w:rPr>
  </w:style>
  <w:style w:type="character" w:customStyle="1" w:styleId="2a">
    <w:name w:val="Текст выноски Знак2"/>
    <w:basedOn w:val="a0"/>
    <w:link w:val="aff0"/>
    <w:rsid w:val="002C1F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">
    <w:name w:val="paragraph"/>
    <w:basedOn w:val="a"/>
    <w:rsid w:val="002C1F2D"/>
    <w:pPr>
      <w:suppressAutoHyphens w:val="0"/>
      <w:spacing w:before="280" w:after="280"/>
    </w:pPr>
  </w:style>
  <w:style w:type="paragraph" w:styleId="aff1">
    <w:name w:val="List Paragraph"/>
    <w:basedOn w:val="a"/>
    <w:uiPriority w:val="34"/>
    <w:qFormat/>
    <w:rsid w:val="002C1F2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Normal (Web)"/>
    <w:basedOn w:val="a"/>
    <w:link w:val="aff3"/>
    <w:uiPriority w:val="99"/>
    <w:rsid w:val="002C1F2D"/>
    <w:pPr>
      <w:suppressAutoHyphens w:val="0"/>
      <w:spacing w:before="280" w:after="280"/>
    </w:pPr>
  </w:style>
  <w:style w:type="paragraph" w:customStyle="1" w:styleId="WW-Default">
    <w:name w:val="WW-Default"/>
    <w:rsid w:val="002C1F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3">
    <w:name w:val="c3"/>
    <w:basedOn w:val="a"/>
    <w:rsid w:val="002C1F2D"/>
    <w:pPr>
      <w:suppressAutoHyphens w:val="0"/>
      <w:spacing w:before="280" w:after="280"/>
    </w:pPr>
  </w:style>
  <w:style w:type="paragraph" w:customStyle="1" w:styleId="c18">
    <w:name w:val="c18"/>
    <w:basedOn w:val="a"/>
    <w:rsid w:val="002C1F2D"/>
    <w:pPr>
      <w:suppressAutoHyphens w:val="0"/>
      <w:spacing w:before="280" w:after="280"/>
    </w:pPr>
  </w:style>
  <w:style w:type="paragraph" w:customStyle="1" w:styleId="c11">
    <w:name w:val="c11"/>
    <w:basedOn w:val="a"/>
    <w:rsid w:val="002C1F2D"/>
    <w:pPr>
      <w:suppressAutoHyphens w:val="0"/>
      <w:spacing w:before="280" w:after="280"/>
    </w:pPr>
  </w:style>
  <w:style w:type="paragraph" w:customStyle="1" w:styleId="c35">
    <w:name w:val="c35"/>
    <w:basedOn w:val="a"/>
    <w:rsid w:val="002C1F2D"/>
    <w:pPr>
      <w:suppressAutoHyphens w:val="0"/>
      <w:spacing w:before="280" w:after="280"/>
    </w:pPr>
  </w:style>
  <w:style w:type="paragraph" w:customStyle="1" w:styleId="TableContents">
    <w:name w:val="Table Contents"/>
    <w:basedOn w:val="a"/>
    <w:rsid w:val="002C1F2D"/>
    <w:pPr>
      <w:suppressLineNumbers/>
    </w:pPr>
  </w:style>
  <w:style w:type="paragraph" w:customStyle="1" w:styleId="TableHeading">
    <w:name w:val="Table Heading"/>
    <w:basedOn w:val="TableContents"/>
    <w:rsid w:val="002C1F2D"/>
    <w:pPr>
      <w:jc w:val="center"/>
    </w:pPr>
    <w:rPr>
      <w:b/>
      <w:bCs/>
    </w:rPr>
  </w:style>
  <w:style w:type="paragraph" w:customStyle="1" w:styleId="Default">
    <w:name w:val="Default"/>
    <w:rsid w:val="002C1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fa">
    <w:name w:val="Основной текст Знак1"/>
    <w:uiPriority w:val="99"/>
    <w:rsid w:val="002F72A1"/>
    <w:rPr>
      <w:rFonts w:ascii="Times New Roman" w:hAnsi="Times New Roman" w:cs="Times New Roman"/>
      <w:sz w:val="26"/>
      <w:szCs w:val="26"/>
      <w:u w:val="none"/>
    </w:rPr>
  </w:style>
  <w:style w:type="paragraph" w:customStyle="1" w:styleId="50">
    <w:name w:val="Основной текст5"/>
    <w:basedOn w:val="a"/>
    <w:link w:val="a6"/>
    <w:rsid w:val="00EA40F3"/>
    <w:pPr>
      <w:widowControl w:val="0"/>
      <w:shd w:val="clear" w:color="auto" w:fill="FFFFFF"/>
      <w:suppressAutoHyphens w:val="0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4">
    <w:name w:val="Table Grid"/>
    <w:basedOn w:val="a1"/>
    <w:uiPriority w:val="59"/>
    <w:rsid w:val="00A86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link w:val="aff6"/>
    <w:qFormat/>
    <w:rsid w:val="00A868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rsid w:val="00A868D0"/>
    <w:rPr>
      <w:rFonts w:ascii="Calibri" w:eastAsia="Times New Roman" w:hAnsi="Calibri" w:cs="Times New Roman"/>
      <w:lang w:eastAsia="ru-RU"/>
    </w:rPr>
  </w:style>
  <w:style w:type="character" w:styleId="aff7">
    <w:name w:val="Strong"/>
    <w:qFormat/>
    <w:rsid w:val="00F00033"/>
    <w:rPr>
      <w:b/>
      <w:bCs/>
    </w:rPr>
  </w:style>
  <w:style w:type="character" w:customStyle="1" w:styleId="aff3">
    <w:name w:val="Обычный (веб) Знак"/>
    <w:link w:val="aff2"/>
    <w:uiPriority w:val="99"/>
    <w:locked/>
    <w:rsid w:val="00F000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b">
    <w:name w:val="Body Text Indent 2"/>
    <w:basedOn w:val="a"/>
    <w:link w:val="2c"/>
    <w:uiPriority w:val="99"/>
    <w:semiHidden/>
    <w:unhideWhenUsed/>
    <w:rsid w:val="008C02EE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8C02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mgbottomalt">
    <w:name w:val="imgbottomalt"/>
    <w:basedOn w:val="a0"/>
    <w:rsid w:val="0089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55D4-35B4-4E93-AD7A-647FEC06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56</Pages>
  <Words>19579</Words>
  <Characters>111604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32</cp:revision>
  <cp:lastPrinted>2021-08-31T14:10:00Z</cp:lastPrinted>
  <dcterms:created xsi:type="dcterms:W3CDTF">2021-08-24T06:26:00Z</dcterms:created>
  <dcterms:modified xsi:type="dcterms:W3CDTF">2021-08-31T14:14:00Z</dcterms:modified>
</cp:coreProperties>
</file>